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1F7CA" w14:textId="77777777" w:rsidR="00E121E3" w:rsidRPr="00BD214E" w:rsidRDefault="00DA2B1D" w:rsidP="008B246D">
      <w:pPr>
        <w:tabs>
          <w:tab w:val="left" w:pos="7560"/>
        </w:tabs>
        <w:suppressAutoHyphens/>
        <w:spacing w:before="3000" w:after="0" w:line="240" w:lineRule="auto"/>
        <w:jc w:val="center"/>
        <w:rPr>
          <w:rFonts w:ascii="Arial" w:eastAsia="Batang" w:hAnsi="Arial" w:cs="Arial"/>
          <w:b/>
          <w:noProof/>
          <w:sz w:val="24"/>
          <w:szCs w:val="24"/>
          <w:u w:val="single"/>
        </w:rPr>
      </w:pPr>
      <w:r w:rsidRPr="00BD214E">
        <w:rPr>
          <w:rFonts w:ascii="Arial" w:eastAsia="Batang" w:hAnsi="Arial" w:cs="Arial"/>
          <w:b/>
          <w:bCs/>
          <w:noProof/>
          <w:sz w:val="24"/>
          <w:szCs w:val="24"/>
        </w:rPr>
        <w:t>Superior Court of Washington, County of</w:t>
      </w:r>
      <w:r w:rsidRPr="00BD214E">
        <w:rPr>
          <w:rFonts w:ascii="Arial" w:eastAsia="Batang" w:hAnsi="Arial" w:cs="Arial"/>
          <w:b/>
          <w:bCs/>
          <w:noProof/>
          <w:sz w:val="24"/>
          <w:szCs w:val="24"/>
          <w:u w:val="single"/>
        </w:rPr>
        <w:tab/>
      </w:r>
    </w:p>
    <w:p w14:paraId="4F6AA92B" w14:textId="7F0BEF41" w:rsidR="00DA2B1D" w:rsidRPr="00BD214E" w:rsidRDefault="00E121E3" w:rsidP="007C34FE">
      <w:pPr>
        <w:tabs>
          <w:tab w:val="left" w:pos="7560"/>
        </w:tabs>
        <w:suppressAutoHyphens/>
        <w:spacing w:after="120" w:line="240" w:lineRule="auto"/>
        <w:ind w:left="900"/>
        <w:rPr>
          <w:rFonts w:ascii="Arial" w:eastAsia="Batang" w:hAnsi="Arial" w:cs="Arial"/>
          <w:i/>
          <w:iCs/>
          <w:noProof/>
          <w:sz w:val="24"/>
          <w:szCs w:val="24"/>
          <w:u w:val="single"/>
        </w:rPr>
      </w:pPr>
      <w:r w:rsidRPr="00BD214E">
        <w:rPr>
          <w:rFonts w:ascii="Arial" w:eastAsia="Batang" w:hAnsi="Arial" w:cs="Arial"/>
          <w:b/>
          <w:bCs/>
          <w:i/>
          <w:iCs/>
          <w:noProof/>
          <w:sz w:val="24"/>
          <w:szCs w:val="24"/>
          <w:lang w:eastAsia="ko"/>
        </w:rPr>
        <w:t>워싱턴</w:t>
      </w:r>
      <w:r w:rsidRPr="00BD214E">
        <w:rPr>
          <w:rFonts w:ascii="Arial" w:eastAsia="Batang" w:hAnsi="Arial" w:cs="Arial"/>
          <w:b/>
          <w:bCs/>
          <w:i/>
          <w:iCs/>
          <w:noProof/>
          <w:sz w:val="24"/>
          <w:szCs w:val="24"/>
          <w:lang w:eastAsia="ko"/>
        </w:rPr>
        <w:t xml:space="preserve"> </w:t>
      </w:r>
      <w:r w:rsidRPr="00BD214E">
        <w:rPr>
          <w:rFonts w:ascii="Arial" w:eastAsia="Batang" w:hAnsi="Arial" w:cs="Arial"/>
          <w:b/>
          <w:bCs/>
          <w:i/>
          <w:iCs/>
          <w:noProof/>
          <w:sz w:val="24"/>
          <w:szCs w:val="24"/>
          <w:lang w:eastAsia="ko"/>
        </w:rPr>
        <w:t>상급</w:t>
      </w:r>
      <w:r w:rsidRPr="00BD214E">
        <w:rPr>
          <w:rFonts w:ascii="Arial" w:eastAsia="Batang" w:hAnsi="Arial" w:cs="Arial"/>
          <w:b/>
          <w:bCs/>
          <w:i/>
          <w:iCs/>
          <w:noProof/>
          <w:sz w:val="24"/>
          <w:szCs w:val="24"/>
          <w:lang w:eastAsia="ko"/>
        </w:rPr>
        <w:t xml:space="preserve"> </w:t>
      </w:r>
      <w:r w:rsidRPr="00BD214E">
        <w:rPr>
          <w:rFonts w:ascii="Arial" w:eastAsia="Batang" w:hAnsi="Arial" w:cs="Arial"/>
          <w:b/>
          <w:bCs/>
          <w:i/>
          <w:iCs/>
          <w:noProof/>
          <w:sz w:val="24"/>
          <w:szCs w:val="24"/>
          <w:lang w:eastAsia="ko"/>
        </w:rPr>
        <w:t>법원</w:t>
      </w:r>
      <w:r w:rsidRPr="00BD214E">
        <w:rPr>
          <w:rFonts w:ascii="Arial" w:eastAsia="Batang" w:hAnsi="Arial" w:cs="Arial"/>
          <w:b/>
          <w:bCs/>
          <w:i/>
          <w:iCs/>
          <w:noProof/>
          <w:sz w:val="24"/>
          <w:szCs w:val="24"/>
          <w:lang w:eastAsia="ko"/>
        </w:rPr>
        <w:t xml:space="preserve">, </w:t>
      </w:r>
      <w:r w:rsidRPr="00BD214E">
        <w:rPr>
          <w:rFonts w:ascii="Arial" w:eastAsia="Batang" w:hAnsi="Arial" w:cs="Arial"/>
          <w:b/>
          <w:bCs/>
          <w:i/>
          <w:iCs/>
          <w:noProof/>
          <w:sz w:val="24"/>
          <w:szCs w:val="24"/>
          <w:lang w:eastAsia="ko"/>
        </w:rPr>
        <w:t>카운티</w:t>
      </w:r>
    </w:p>
    <w:tbl>
      <w:tblPr>
        <w:tblW w:w="9365" w:type="dxa"/>
        <w:tblInd w:w="11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95"/>
        <w:gridCol w:w="4770"/>
      </w:tblGrid>
      <w:tr w:rsidR="00DA2B1D" w:rsidRPr="00BD214E" w14:paraId="05C391BA" w14:textId="77777777" w:rsidTr="00EF5764">
        <w:tc>
          <w:tcPr>
            <w:tcW w:w="4595" w:type="dxa"/>
            <w:tcBorders>
              <w:bottom w:val="single" w:sz="6" w:space="0" w:color="auto"/>
            </w:tcBorders>
          </w:tcPr>
          <w:p w14:paraId="5E867615" w14:textId="77777777" w:rsidR="00E121E3" w:rsidRPr="00BD214E" w:rsidRDefault="00DA2B1D" w:rsidP="008B246D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leader="dot" w:pos="2880"/>
                <w:tab w:val="left" w:leader="dot" w:pos="3600"/>
              </w:tabs>
              <w:suppressAutoHyphens/>
              <w:spacing w:before="120" w:after="0" w:line="240" w:lineRule="auto"/>
              <w:rPr>
                <w:rFonts w:ascii="Arial" w:eastAsia="Batang" w:hAnsi="Arial" w:cs="Arial"/>
                <w:noProof/>
              </w:rPr>
            </w:pPr>
            <w:r w:rsidRPr="00BD214E">
              <w:rPr>
                <w:rFonts w:ascii="Arial" w:eastAsia="Batang" w:hAnsi="Arial" w:cs="Arial"/>
                <w:b/>
                <w:bCs/>
                <w:noProof/>
              </w:rPr>
              <w:t>State of Washington</w:t>
            </w:r>
            <w:r w:rsidRPr="00BD214E">
              <w:rPr>
                <w:rFonts w:ascii="Arial" w:eastAsia="Batang" w:hAnsi="Arial" w:cs="Arial"/>
                <w:noProof/>
              </w:rPr>
              <w:t>, Plaintiff,</w:t>
            </w:r>
          </w:p>
          <w:p w14:paraId="7E02F954" w14:textId="1A7D86C9" w:rsidR="00DA2B1D" w:rsidRPr="00BD214E" w:rsidRDefault="00E121E3" w:rsidP="000923D4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leader="dot" w:pos="2880"/>
                <w:tab w:val="left" w:leader="dot" w:pos="3600"/>
              </w:tabs>
              <w:suppressAutoHyphens/>
              <w:spacing w:after="0" w:line="240" w:lineRule="auto"/>
              <w:rPr>
                <w:rFonts w:ascii="Arial" w:eastAsia="Batang" w:hAnsi="Arial" w:cs="Arial"/>
                <w:i/>
                <w:iCs/>
                <w:noProof/>
              </w:rPr>
            </w:pPr>
            <w:r w:rsidRPr="00BD214E">
              <w:rPr>
                <w:rFonts w:ascii="Arial" w:eastAsia="Batang" w:hAnsi="Arial" w:cs="Arial"/>
                <w:b/>
                <w:bCs/>
                <w:i/>
                <w:iCs/>
                <w:noProof/>
                <w:lang w:eastAsia="ko"/>
              </w:rPr>
              <w:t>워싱턴주</w:t>
            </w:r>
            <w:r w:rsidRPr="00BD214E">
              <w:rPr>
                <w:rFonts w:ascii="Arial" w:eastAsia="Batang" w:hAnsi="Arial" w:cs="Arial"/>
                <w:i/>
                <w:iCs/>
                <w:noProof/>
                <w:lang w:eastAsia="ko"/>
              </w:rPr>
              <w:t xml:space="preserve">, </w:t>
            </w:r>
            <w:r w:rsidRPr="00BD214E">
              <w:rPr>
                <w:rFonts w:ascii="Arial" w:eastAsia="Batang" w:hAnsi="Arial" w:cs="Arial"/>
                <w:i/>
                <w:iCs/>
                <w:noProof/>
                <w:lang w:eastAsia="ko"/>
              </w:rPr>
              <w:t>원고</w:t>
            </w:r>
            <w:r w:rsidRPr="00BD214E">
              <w:rPr>
                <w:rFonts w:ascii="Arial" w:eastAsia="Batang" w:hAnsi="Arial" w:cs="Arial"/>
                <w:i/>
                <w:iCs/>
                <w:noProof/>
                <w:lang w:eastAsia="ko"/>
              </w:rPr>
              <w:t>,</w:t>
            </w:r>
          </w:p>
          <w:p w14:paraId="4BAB4C5F" w14:textId="77777777" w:rsidR="00E121E3" w:rsidRPr="00BD214E" w:rsidRDefault="00DA2B1D" w:rsidP="008B246D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leader="dot" w:pos="2880"/>
                <w:tab w:val="left" w:leader="dot" w:pos="3600"/>
              </w:tabs>
              <w:suppressAutoHyphens/>
              <w:spacing w:after="0" w:line="240" w:lineRule="auto"/>
              <w:rPr>
                <w:rFonts w:ascii="Arial" w:eastAsia="Batang" w:hAnsi="Arial" w:cs="Arial"/>
                <w:noProof/>
              </w:rPr>
            </w:pPr>
            <w:r w:rsidRPr="00BD214E">
              <w:rPr>
                <w:rFonts w:ascii="Arial" w:eastAsia="Batang" w:hAnsi="Arial" w:cs="Arial"/>
                <w:noProof/>
              </w:rPr>
              <w:t>vs.</w:t>
            </w:r>
          </w:p>
          <w:p w14:paraId="2A919031" w14:textId="2F0DC03B" w:rsidR="00DA2B1D" w:rsidRPr="00BD214E" w:rsidRDefault="00E121E3" w:rsidP="000923D4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leader="dot" w:pos="2880"/>
                <w:tab w:val="left" w:leader="dot" w:pos="3600"/>
              </w:tabs>
              <w:suppressAutoHyphens/>
              <w:spacing w:after="0" w:line="240" w:lineRule="auto"/>
              <w:rPr>
                <w:rFonts w:ascii="Arial" w:eastAsia="Batang" w:hAnsi="Arial" w:cs="Arial"/>
                <w:i/>
                <w:iCs/>
                <w:noProof/>
              </w:rPr>
            </w:pPr>
            <w:r w:rsidRPr="00BD214E">
              <w:rPr>
                <w:rFonts w:ascii="Arial" w:eastAsia="Batang" w:hAnsi="Arial" w:cs="Arial"/>
                <w:i/>
                <w:iCs/>
                <w:noProof/>
                <w:lang w:eastAsia="ko"/>
              </w:rPr>
              <w:t>vs.</w:t>
            </w:r>
          </w:p>
          <w:p w14:paraId="6FD06A51" w14:textId="77777777" w:rsidR="00E121E3" w:rsidRPr="00BD214E" w:rsidRDefault="00DA2B1D" w:rsidP="008B246D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leader="dot" w:pos="2880"/>
                <w:tab w:val="left" w:leader="dot" w:pos="3575"/>
              </w:tabs>
              <w:suppressAutoHyphens/>
              <w:spacing w:before="240" w:after="0" w:line="240" w:lineRule="auto"/>
              <w:rPr>
                <w:rFonts w:ascii="Arial" w:eastAsia="Batang" w:hAnsi="Arial" w:cs="Arial"/>
                <w:noProof/>
              </w:rPr>
            </w:pPr>
            <w:r w:rsidRPr="00BD214E">
              <w:rPr>
                <w:rFonts w:ascii="Arial" w:eastAsia="Batang" w:hAnsi="Arial" w:cs="Arial"/>
                <w:noProof/>
              </w:rPr>
              <w:t>________________________________,</w:t>
            </w:r>
          </w:p>
          <w:p w14:paraId="40B6A258" w14:textId="77777777" w:rsidR="00E121E3" w:rsidRPr="00BD214E" w:rsidRDefault="00DA2B1D" w:rsidP="008B246D">
            <w:pPr>
              <w:tabs>
                <w:tab w:val="left" w:pos="3233"/>
              </w:tabs>
              <w:suppressAutoHyphens/>
              <w:spacing w:after="0" w:line="240" w:lineRule="auto"/>
              <w:rPr>
                <w:rFonts w:ascii="Arial" w:eastAsia="Batang" w:hAnsi="Arial" w:cs="Arial"/>
                <w:noProof/>
              </w:rPr>
            </w:pPr>
            <w:r w:rsidRPr="00BD214E">
              <w:rPr>
                <w:rFonts w:ascii="Arial" w:eastAsia="Batang" w:hAnsi="Arial" w:cs="Arial"/>
                <w:noProof/>
              </w:rPr>
              <w:t>Defendant.</w:t>
            </w:r>
            <w:r w:rsidRPr="00BD214E">
              <w:rPr>
                <w:rFonts w:ascii="Arial" w:eastAsia="Batang" w:hAnsi="Arial" w:cs="Arial"/>
                <w:noProof/>
              </w:rPr>
              <w:tab/>
              <w:t>DOB</w:t>
            </w:r>
          </w:p>
          <w:p w14:paraId="6FF1F9AE" w14:textId="33E8206C" w:rsidR="00DA2B1D" w:rsidRPr="00BD214E" w:rsidRDefault="00E121E3" w:rsidP="000923D4">
            <w:pPr>
              <w:tabs>
                <w:tab w:val="left" w:pos="3233"/>
              </w:tabs>
              <w:suppressAutoHyphens/>
              <w:spacing w:after="0" w:line="240" w:lineRule="auto"/>
              <w:rPr>
                <w:rFonts w:ascii="Arial" w:eastAsia="Batang" w:hAnsi="Arial" w:cs="Arial"/>
                <w:i/>
                <w:iCs/>
                <w:noProof/>
              </w:rPr>
            </w:pPr>
            <w:r w:rsidRPr="00BD214E">
              <w:rPr>
                <w:rFonts w:ascii="Arial" w:eastAsia="Batang" w:hAnsi="Arial" w:cs="Arial"/>
                <w:i/>
                <w:iCs/>
                <w:noProof/>
                <w:lang w:eastAsia="ko"/>
              </w:rPr>
              <w:t>피고</w:t>
            </w:r>
            <w:r w:rsidRPr="00BD214E">
              <w:rPr>
                <w:rFonts w:ascii="Arial" w:eastAsia="Batang" w:hAnsi="Arial" w:cs="Arial"/>
                <w:i/>
                <w:iCs/>
                <w:noProof/>
                <w:lang w:eastAsia="ko"/>
              </w:rPr>
              <w:t>.</w:t>
            </w:r>
            <w:r w:rsidRPr="00BD214E">
              <w:rPr>
                <w:rFonts w:ascii="Arial" w:eastAsia="Batang" w:hAnsi="Arial" w:cs="Arial"/>
                <w:noProof/>
                <w:lang w:eastAsia="ko"/>
              </w:rPr>
              <w:tab/>
            </w:r>
            <w:r w:rsidRPr="00BD214E">
              <w:rPr>
                <w:rFonts w:ascii="Arial" w:eastAsia="Batang" w:hAnsi="Arial" w:cs="Arial"/>
                <w:i/>
                <w:iCs/>
                <w:noProof/>
                <w:lang w:eastAsia="ko"/>
              </w:rPr>
              <w:t>생년월일</w:t>
            </w:r>
          </w:p>
          <w:p w14:paraId="77C4013A" w14:textId="77777777" w:rsidR="00E121E3" w:rsidRPr="00BD214E" w:rsidRDefault="00DA2B1D" w:rsidP="008B246D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leader="dot" w:pos="2880"/>
                <w:tab w:val="left" w:leader="dot" w:pos="3600"/>
              </w:tabs>
              <w:suppressAutoHyphens/>
              <w:spacing w:after="0" w:line="240" w:lineRule="auto"/>
              <w:rPr>
                <w:rFonts w:ascii="Arial" w:eastAsia="Batang" w:hAnsi="Arial" w:cs="Arial"/>
                <w:noProof/>
              </w:rPr>
            </w:pPr>
            <w:r w:rsidRPr="00BD214E">
              <w:rPr>
                <w:rFonts w:ascii="Arial" w:eastAsia="Batang" w:hAnsi="Arial" w:cs="Arial"/>
                <w:noProof/>
              </w:rPr>
              <w:t>PCN:</w:t>
            </w:r>
          </w:p>
          <w:p w14:paraId="3104875E" w14:textId="018109B9" w:rsidR="00DA2B1D" w:rsidRPr="00BD214E" w:rsidRDefault="00E121E3" w:rsidP="000923D4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leader="dot" w:pos="2880"/>
                <w:tab w:val="left" w:leader="dot" w:pos="3600"/>
              </w:tabs>
              <w:suppressAutoHyphens/>
              <w:spacing w:after="0" w:line="240" w:lineRule="auto"/>
              <w:rPr>
                <w:rFonts w:ascii="Arial" w:eastAsia="Batang" w:hAnsi="Arial" w:cs="Arial"/>
                <w:i/>
                <w:iCs/>
                <w:noProof/>
              </w:rPr>
            </w:pPr>
            <w:r w:rsidRPr="00BD214E">
              <w:rPr>
                <w:rFonts w:ascii="Arial" w:eastAsia="Batang" w:hAnsi="Arial" w:cs="Arial"/>
                <w:i/>
                <w:iCs/>
                <w:noProof/>
                <w:lang w:eastAsia="ko"/>
              </w:rPr>
              <w:t>PCN:</w:t>
            </w:r>
          </w:p>
          <w:p w14:paraId="22DD7A04" w14:textId="77777777" w:rsidR="00E121E3" w:rsidRPr="00BD214E" w:rsidRDefault="00DA2B1D" w:rsidP="008B246D">
            <w:pPr>
              <w:tabs>
                <w:tab w:val="left" w:pos="2945"/>
              </w:tabs>
              <w:suppressAutoHyphens/>
              <w:spacing w:after="0" w:line="240" w:lineRule="auto"/>
              <w:rPr>
                <w:rFonts w:ascii="Arial" w:eastAsia="Batang" w:hAnsi="Arial" w:cs="Arial"/>
                <w:noProof/>
              </w:rPr>
            </w:pPr>
            <w:r w:rsidRPr="00BD214E">
              <w:rPr>
                <w:rFonts w:ascii="Arial" w:eastAsia="Batang" w:hAnsi="Arial" w:cs="Arial"/>
                <w:noProof/>
              </w:rPr>
              <w:t>SID:</w:t>
            </w:r>
          </w:p>
          <w:p w14:paraId="15C9DE11" w14:textId="00883729" w:rsidR="00DA2B1D" w:rsidRPr="00BD214E" w:rsidRDefault="00E121E3" w:rsidP="000923D4">
            <w:pPr>
              <w:tabs>
                <w:tab w:val="left" w:pos="2945"/>
              </w:tabs>
              <w:suppressAutoHyphens/>
              <w:spacing w:after="0" w:line="240" w:lineRule="auto"/>
              <w:rPr>
                <w:rFonts w:ascii="Arial" w:eastAsia="Batang" w:hAnsi="Arial" w:cs="Arial"/>
                <w:i/>
                <w:iCs/>
                <w:noProof/>
              </w:rPr>
            </w:pPr>
            <w:r w:rsidRPr="00BD214E">
              <w:rPr>
                <w:rFonts w:ascii="Arial" w:eastAsia="Batang" w:hAnsi="Arial" w:cs="Arial"/>
                <w:i/>
                <w:iCs/>
                <w:noProof/>
                <w:lang w:eastAsia="ko"/>
              </w:rPr>
              <w:t>SID:</w:t>
            </w:r>
          </w:p>
        </w:tc>
        <w:tc>
          <w:tcPr>
            <w:tcW w:w="4770" w:type="dxa"/>
            <w:tcBorders>
              <w:left w:val="single" w:sz="6" w:space="0" w:color="auto"/>
              <w:bottom w:val="single" w:sz="6" w:space="0" w:color="auto"/>
            </w:tcBorders>
          </w:tcPr>
          <w:p w14:paraId="493E93E8" w14:textId="14C24154" w:rsidR="00E121E3" w:rsidRPr="00EB094F" w:rsidRDefault="00DA2B1D" w:rsidP="00EB094F">
            <w:pPr>
              <w:suppressAutoHyphens/>
              <w:spacing w:before="120" w:after="0" w:line="240" w:lineRule="auto"/>
              <w:rPr>
                <w:rFonts w:ascii="Arial" w:hAnsi="Arial" w:cs="Arial"/>
                <w:b/>
                <w:noProof/>
              </w:rPr>
            </w:pPr>
            <w:r w:rsidRPr="00BD214E">
              <w:rPr>
                <w:rFonts w:ascii="Arial" w:eastAsia="Batang" w:hAnsi="Arial" w:cs="Arial"/>
                <w:b/>
                <w:bCs/>
                <w:noProof/>
              </w:rPr>
              <w:t>No</w:t>
            </w:r>
            <w:r w:rsidRPr="00BD214E">
              <w:rPr>
                <w:rFonts w:ascii="Arial" w:eastAsia="Batang" w:hAnsi="Arial" w:cs="Arial"/>
                <w:noProof/>
              </w:rPr>
              <w:t>.</w:t>
            </w:r>
            <w:r w:rsidR="00EB094F" w:rsidRPr="00145CB6">
              <w:rPr>
                <w:rFonts w:ascii="Arial" w:hAnsi="Arial" w:cs="Arial"/>
                <w:noProof/>
              </w:rPr>
              <w:t xml:space="preserve"> _________________________________</w:t>
            </w:r>
          </w:p>
          <w:p w14:paraId="7C58FF80" w14:textId="25E9B62B" w:rsidR="00DA2B1D" w:rsidRPr="00BD214E" w:rsidRDefault="00E121E3" w:rsidP="000923D4">
            <w:pPr>
              <w:suppressAutoHyphens/>
              <w:spacing w:after="0" w:line="240" w:lineRule="auto"/>
              <w:rPr>
                <w:rFonts w:ascii="Arial" w:eastAsia="Batang" w:hAnsi="Arial" w:cs="Arial"/>
                <w:b/>
                <w:i/>
                <w:iCs/>
                <w:noProof/>
              </w:rPr>
            </w:pPr>
            <w:r w:rsidRPr="00BD214E">
              <w:rPr>
                <w:rFonts w:ascii="Arial" w:eastAsia="Batang" w:hAnsi="Arial" w:cs="Arial"/>
                <w:b/>
                <w:bCs/>
                <w:i/>
                <w:iCs/>
                <w:noProof/>
                <w:lang w:eastAsia="ko"/>
              </w:rPr>
              <w:t>번호</w:t>
            </w:r>
          </w:p>
          <w:p w14:paraId="2427696A" w14:textId="77777777" w:rsidR="00E121E3" w:rsidRPr="00BD214E" w:rsidRDefault="00DA2B1D" w:rsidP="008B246D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leader="dot" w:pos="2880"/>
                <w:tab w:val="left" w:leader="dot" w:pos="3600"/>
                <w:tab w:val="left" w:leader="dot" w:pos="4320"/>
                <w:tab w:val="left" w:leader="dot" w:pos="5040"/>
              </w:tabs>
              <w:suppressAutoHyphens/>
              <w:spacing w:before="120" w:after="0" w:line="240" w:lineRule="auto"/>
              <w:rPr>
                <w:rFonts w:ascii="Arial" w:eastAsia="Batang" w:hAnsi="Arial" w:cs="Arial"/>
                <w:b/>
                <w:noProof/>
              </w:rPr>
            </w:pPr>
            <w:r w:rsidRPr="00BD214E">
              <w:rPr>
                <w:rFonts w:ascii="Arial" w:eastAsia="Batang" w:hAnsi="Arial" w:cs="Arial"/>
                <w:b/>
                <w:bCs/>
                <w:noProof/>
              </w:rPr>
              <w:t>Order on Motion to Vacate Record of Felony Conviction</w:t>
            </w:r>
          </w:p>
          <w:p w14:paraId="50AADC59" w14:textId="5D301A5F" w:rsidR="00DA2B1D" w:rsidRPr="00BD214E" w:rsidRDefault="00E121E3" w:rsidP="000923D4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leader="dot" w:pos="2880"/>
                <w:tab w:val="left" w:leader="dot" w:pos="3600"/>
                <w:tab w:val="left" w:leader="dot" w:pos="4320"/>
                <w:tab w:val="left" w:leader="dot" w:pos="5040"/>
              </w:tabs>
              <w:suppressAutoHyphens/>
              <w:spacing w:after="0" w:line="240" w:lineRule="auto"/>
              <w:rPr>
                <w:rFonts w:ascii="Arial" w:eastAsia="Batang" w:hAnsi="Arial" w:cs="Arial"/>
                <w:b/>
                <w:i/>
                <w:iCs/>
                <w:noProof/>
              </w:rPr>
            </w:pPr>
            <w:r w:rsidRPr="00BD214E">
              <w:rPr>
                <w:rFonts w:ascii="Arial" w:eastAsia="Batang" w:hAnsi="Arial" w:cs="Arial"/>
                <w:b/>
                <w:bCs/>
                <w:i/>
                <w:iCs/>
                <w:noProof/>
                <w:lang w:eastAsia="ko"/>
              </w:rPr>
              <w:t>중범죄</w:t>
            </w:r>
            <w:r w:rsidRPr="00BD214E">
              <w:rPr>
                <w:rFonts w:ascii="Arial" w:eastAsia="Batang" w:hAnsi="Arial" w:cs="Arial"/>
                <w:b/>
                <w:bCs/>
                <w:i/>
                <w:iCs/>
                <w:noProof/>
                <w:lang w:eastAsia="ko"/>
              </w:rPr>
              <w:t xml:space="preserve"> </w:t>
            </w:r>
            <w:r w:rsidRPr="00BD214E">
              <w:rPr>
                <w:rFonts w:ascii="Arial" w:eastAsia="Batang" w:hAnsi="Arial" w:cs="Arial"/>
                <w:b/>
                <w:bCs/>
                <w:i/>
                <w:iCs/>
                <w:noProof/>
                <w:lang w:eastAsia="ko"/>
              </w:rPr>
              <w:t>유죄</w:t>
            </w:r>
            <w:r w:rsidRPr="00BD214E">
              <w:rPr>
                <w:rFonts w:ascii="Arial" w:eastAsia="Batang" w:hAnsi="Arial" w:cs="Arial"/>
                <w:b/>
                <w:bCs/>
                <w:i/>
                <w:iCs/>
                <w:noProof/>
                <w:lang w:eastAsia="ko"/>
              </w:rPr>
              <w:t xml:space="preserve"> </w:t>
            </w:r>
            <w:r w:rsidRPr="00BD214E">
              <w:rPr>
                <w:rFonts w:ascii="Arial" w:eastAsia="Batang" w:hAnsi="Arial" w:cs="Arial"/>
                <w:b/>
                <w:bCs/>
                <w:i/>
                <w:iCs/>
                <w:noProof/>
                <w:lang w:eastAsia="ko"/>
              </w:rPr>
              <w:t>기록</w:t>
            </w:r>
            <w:r w:rsidRPr="00BD214E">
              <w:rPr>
                <w:rFonts w:ascii="Arial" w:eastAsia="Batang" w:hAnsi="Arial" w:cs="Arial"/>
                <w:b/>
                <w:bCs/>
                <w:i/>
                <w:iCs/>
                <w:noProof/>
                <w:lang w:eastAsia="ko"/>
              </w:rPr>
              <w:t xml:space="preserve"> </w:t>
            </w:r>
            <w:r w:rsidRPr="00BD214E">
              <w:rPr>
                <w:rFonts w:ascii="Arial" w:eastAsia="Batang" w:hAnsi="Arial" w:cs="Arial"/>
                <w:b/>
                <w:bCs/>
                <w:i/>
                <w:iCs/>
                <w:noProof/>
                <w:lang w:eastAsia="ko"/>
              </w:rPr>
              <w:t>무효화</w:t>
            </w:r>
            <w:r w:rsidRPr="00BD214E">
              <w:rPr>
                <w:rFonts w:ascii="Arial" w:eastAsia="Batang" w:hAnsi="Arial" w:cs="Arial"/>
                <w:b/>
                <w:bCs/>
                <w:i/>
                <w:iCs/>
                <w:noProof/>
                <w:lang w:eastAsia="ko"/>
              </w:rPr>
              <w:t xml:space="preserve"> </w:t>
            </w:r>
            <w:r w:rsidRPr="00BD214E">
              <w:rPr>
                <w:rFonts w:ascii="Arial" w:eastAsia="Batang" w:hAnsi="Arial" w:cs="Arial"/>
                <w:b/>
                <w:bCs/>
                <w:i/>
                <w:iCs/>
                <w:noProof/>
                <w:lang w:eastAsia="ko"/>
              </w:rPr>
              <w:t>신청에</w:t>
            </w:r>
            <w:r w:rsidRPr="00BD214E">
              <w:rPr>
                <w:rFonts w:ascii="Arial" w:eastAsia="Batang" w:hAnsi="Arial" w:cs="Arial"/>
                <w:b/>
                <w:bCs/>
                <w:i/>
                <w:iCs/>
                <w:noProof/>
                <w:lang w:eastAsia="ko"/>
              </w:rPr>
              <w:t xml:space="preserve"> </w:t>
            </w:r>
            <w:r w:rsidRPr="00BD214E">
              <w:rPr>
                <w:rFonts w:ascii="Arial" w:eastAsia="Batang" w:hAnsi="Arial" w:cs="Arial"/>
                <w:b/>
                <w:bCs/>
                <w:i/>
                <w:iCs/>
                <w:noProof/>
                <w:lang w:eastAsia="ko"/>
              </w:rPr>
              <w:t>대한</w:t>
            </w:r>
            <w:r w:rsidRPr="00BD214E">
              <w:rPr>
                <w:rFonts w:ascii="Arial" w:eastAsia="Batang" w:hAnsi="Arial" w:cs="Arial"/>
                <w:b/>
                <w:bCs/>
                <w:i/>
                <w:iCs/>
                <w:noProof/>
                <w:lang w:eastAsia="ko"/>
              </w:rPr>
              <w:t xml:space="preserve"> </w:t>
            </w:r>
            <w:r w:rsidRPr="00BD214E">
              <w:rPr>
                <w:rFonts w:ascii="Arial" w:eastAsia="Batang" w:hAnsi="Arial" w:cs="Arial"/>
                <w:b/>
                <w:bCs/>
                <w:i/>
                <w:iCs/>
                <w:noProof/>
                <w:lang w:eastAsia="ko"/>
              </w:rPr>
              <w:t>명령</w:t>
            </w:r>
          </w:p>
          <w:p w14:paraId="1201B06C" w14:textId="77777777" w:rsidR="00E121E3" w:rsidRPr="00BD214E" w:rsidRDefault="00DA2B1D" w:rsidP="008B246D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leader="dot" w:pos="2880"/>
                <w:tab w:val="left" w:leader="dot" w:pos="3600"/>
                <w:tab w:val="left" w:leader="dot" w:pos="4320"/>
                <w:tab w:val="left" w:leader="dot" w:pos="5040"/>
              </w:tabs>
              <w:suppressAutoHyphens/>
              <w:spacing w:after="0" w:line="240" w:lineRule="auto"/>
              <w:rPr>
                <w:rFonts w:ascii="Arial" w:eastAsia="Batang" w:hAnsi="Arial" w:cs="Arial"/>
                <w:b/>
              </w:rPr>
            </w:pPr>
            <w:proofErr w:type="gramStart"/>
            <w:r w:rsidRPr="00BD214E">
              <w:rPr>
                <w:rFonts w:ascii="Arial" w:eastAsia="Batang" w:hAnsi="Arial" w:cs="Arial"/>
                <w:b/>
                <w:bCs/>
              </w:rPr>
              <w:t>[  ]</w:t>
            </w:r>
            <w:proofErr w:type="gramEnd"/>
            <w:r w:rsidRPr="00BD214E">
              <w:rPr>
                <w:rFonts w:ascii="Arial" w:eastAsia="Batang" w:hAnsi="Arial" w:cs="Arial"/>
                <w:b/>
                <w:bCs/>
              </w:rPr>
              <w:t xml:space="preserve"> Granted (ORVCJG)</w:t>
            </w:r>
          </w:p>
          <w:p w14:paraId="45D425C3" w14:textId="26C829DD" w:rsidR="00DA2B1D" w:rsidRPr="00BD214E" w:rsidRDefault="002826FB" w:rsidP="000923D4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leader="dot" w:pos="2880"/>
                <w:tab w:val="left" w:leader="dot" w:pos="3600"/>
                <w:tab w:val="left" w:leader="dot" w:pos="4320"/>
                <w:tab w:val="left" w:leader="dot" w:pos="5040"/>
              </w:tabs>
              <w:suppressAutoHyphens/>
              <w:spacing w:after="0" w:line="240" w:lineRule="auto"/>
              <w:rPr>
                <w:rFonts w:ascii="Arial" w:eastAsia="Batang" w:hAnsi="Arial" w:cs="Arial"/>
                <w:b/>
                <w:i/>
                <w:iCs/>
              </w:rPr>
            </w:pPr>
            <w:r w:rsidRPr="00BD214E">
              <w:rPr>
                <w:rFonts w:ascii="Arial" w:eastAsia="Batang" w:hAnsi="Arial" w:cs="Arial"/>
                <w:b/>
                <w:bCs/>
                <w:i/>
                <w:iCs/>
              </w:rPr>
              <w:t xml:space="preserve">     </w:t>
            </w:r>
            <w:r w:rsidRPr="00BD214E">
              <w:rPr>
                <w:rFonts w:ascii="Arial" w:eastAsia="Batang" w:hAnsi="Arial" w:cs="Arial"/>
                <w:b/>
                <w:bCs/>
                <w:i/>
                <w:iCs/>
                <w:lang w:eastAsia="ko"/>
              </w:rPr>
              <w:t>승인</w:t>
            </w:r>
            <w:r w:rsidRPr="00BD214E">
              <w:rPr>
                <w:rFonts w:ascii="Arial" w:eastAsia="Batang" w:hAnsi="Arial" w:cs="Arial"/>
                <w:b/>
                <w:bCs/>
                <w:i/>
                <w:iCs/>
                <w:lang w:eastAsia="ko"/>
              </w:rPr>
              <w:t xml:space="preserve">(ORVCJG) </w:t>
            </w:r>
          </w:p>
          <w:p w14:paraId="2FDD8402" w14:textId="77777777" w:rsidR="00E121E3" w:rsidRPr="00BD214E" w:rsidRDefault="00DA2B1D" w:rsidP="008B246D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leader="dot" w:pos="2880"/>
                <w:tab w:val="left" w:leader="dot" w:pos="3600"/>
                <w:tab w:val="left" w:leader="dot" w:pos="4320"/>
                <w:tab w:val="left" w:leader="dot" w:pos="5040"/>
              </w:tabs>
              <w:suppressAutoHyphens/>
              <w:spacing w:after="0" w:line="240" w:lineRule="auto"/>
              <w:rPr>
                <w:rFonts w:ascii="Arial" w:eastAsia="Batang" w:hAnsi="Arial" w:cs="Arial"/>
                <w:b/>
              </w:rPr>
            </w:pPr>
            <w:proofErr w:type="gramStart"/>
            <w:r w:rsidRPr="00BD214E">
              <w:rPr>
                <w:rFonts w:ascii="Arial" w:eastAsia="Batang" w:hAnsi="Arial" w:cs="Arial"/>
                <w:b/>
                <w:bCs/>
              </w:rPr>
              <w:t>[  ]</w:t>
            </w:r>
            <w:proofErr w:type="gramEnd"/>
            <w:r w:rsidRPr="00BD214E">
              <w:rPr>
                <w:rFonts w:ascii="Arial" w:eastAsia="Batang" w:hAnsi="Arial" w:cs="Arial"/>
                <w:b/>
                <w:bCs/>
              </w:rPr>
              <w:t xml:space="preserve"> Denied (ORDYMT)</w:t>
            </w:r>
          </w:p>
          <w:p w14:paraId="76B98519" w14:textId="7E3DC2C9" w:rsidR="00DA2B1D" w:rsidRPr="00BD214E" w:rsidRDefault="002826FB" w:rsidP="000923D4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leader="dot" w:pos="2880"/>
                <w:tab w:val="left" w:leader="dot" w:pos="3600"/>
                <w:tab w:val="left" w:leader="dot" w:pos="4320"/>
                <w:tab w:val="left" w:leader="dot" w:pos="5040"/>
              </w:tabs>
              <w:suppressAutoHyphens/>
              <w:spacing w:after="0" w:line="240" w:lineRule="auto"/>
              <w:rPr>
                <w:rFonts w:ascii="Arial" w:eastAsia="Batang" w:hAnsi="Arial" w:cs="Arial"/>
                <w:b/>
                <w:i/>
                <w:iCs/>
              </w:rPr>
            </w:pPr>
            <w:r w:rsidRPr="00BD214E">
              <w:rPr>
                <w:rFonts w:ascii="Arial" w:eastAsia="Batang" w:hAnsi="Arial" w:cs="Arial"/>
                <w:b/>
                <w:bCs/>
                <w:i/>
                <w:iCs/>
              </w:rPr>
              <w:t xml:space="preserve">     </w:t>
            </w:r>
            <w:r w:rsidRPr="00BD214E">
              <w:rPr>
                <w:rFonts w:ascii="Arial" w:eastAsia="Batang" w:hAnsi="Arial" w:cs="Arial"/>
                <w:b/>
                <w:bCs/>
                <w:i/>
                <w:iCs/>
                <w:lang w:eastAsia="ko"/>
              </w:rPr>
              <w:t>거절</w:t>
            </w:r>
            <w:r w:rsidRPr="00BD214E">
              <w:rPr>
                <w:rFonts w:ascii="Arial" w:eastAsia="Batang" w:hAnsi="Arial" w:cs="Arial"/>
                <w:b/>
                <w:bCs/>
                <w:i/>
                <w:iCs/>
                <w:lang w:eastAsia="ko"/>
              </w:rPr>
              <w:t>(ORDYMT)</w:t>
            </w:r>
          </w:p>
          <w:p w14:paraId="37EED0B8" w14:textId="758AE3E3" w:rsidR="00E121E3" w:rsidRPr="00BD214E" w:rsidRDefault="00DA2B1D" w:rsidP="008B246D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leader="dot" w:pos="2880"/>
                <w:tab w:val="left" w:leader="dot" w:pos="3600"/>
                <w:tab w:val="left" w:leader="dot" w:pos="4320"/>
                <w:tab w:val="left" w:leader="dot" w:pos="5040"/>
              </w:tabs>
              <w:suppressAutoHyphens/>
              <w:spacing w:before="120" w:after="0" w:line="240" w:lineRule="auto"/>
              <w:rPr>
                <w:rFonts w:ascii="Arial" w:eastAsia="Batang" w:hAnsi="Arial" w:cs="Arial"/>
                <w:b/>
                <w:lang w:eastAsia="ko-KR"/>
              </w:rPr>
            </w:pPr>
            <w:r w:rsidRPr="00BD214E">
              <w:rPr>
                <w:rFonts w:ascii="Arial" w:eastAsia="Batang" w:hAnsi="Arial" w:cs="Arial"/>
                <w:b/>
                <w:bCs/>
              </w:rPr>
              <w:t xml:space="preserve">Clerk’s Action Required: </w:t>
            </w:r>
            <w:r w:rsidR="00FB12FF">
              <w:rPr>
                <w:rFonts w:ascii="Arial" w:eastAsia="Batang" w:hAnsi="Arial" w:cs="Arial" w:hint="eastAsia"/>
                <w:b/>
                <w:bCs/>
                <w:lang w:eastAsia="ko-KR"/>
              </w:rPr>
              <w:t>15</w:t>
            </w:r>
          </w:p>
          <w:p w14:paraId="57C0427D" w14:textId="6C556C3B" w:rsidR="00DA2B1D" w:rsidRPr="00BD214E" w:rsidRDefault="00E121E3" w:rsidP="000923D4">
            <w:pPr>
              <w:tabs>
                <w:tab w:val="left" w:pos="0"/>
                <w:tab w:val="left" w:pos="432"/>
                <w:tab w:val="left" w:pos="720"/>
                <w:tab w:val="left" w:pos="1440"/>
                <w:tab w:val="left" w:pos="2160"/>
                <w:tab w:val="left" w:leader="dot" w:pos="2880"/>
                <w:tab w:val="left" w:leader="dot" w:pos="3600"/>
                <w:tab w:val="left" w:leader="dot" w:pos="4320"/>
                <w:tab w:val="left" w:leader="dot" w:pos="5040"/>
              </w:tabs>
              <w:suppressAutoHyphens/>
              <w:spacing w:after="0" w:line="240" w:lineRule="auto"/>
              <w:rPr>
                <w:rFonts w:ascii="Arial" w:eastAsia="Batang" w:hAnsi="Arial" w:cs="Arial"/>
                <w:i/>
                <w:iCs/>
                <w:noProof/>
              </w:rPr>
            </w:pPr>
            <w:r w:rsidRPr="00BD214E">
              <w:rPr>
                <w:rFonts w:ascii="Arial" w:eastAsia="Batang" w:hAnsi="Arial" w:cs="Arial"/>
                <w:b/>
                <w:bCs/>
                <w:i/>
                <w:iCs/>
                <w:lang w:eastAsia="ko"/>
              </w:rPr>
              <w:t>서기의</w:t>
            </w:r>
            <w:r w:rsidRPr="00BD214E">
              <w:rPr>
                <w:rFonts w:ascii="Arial" w:eastAsia="Batang" w:hAnsi="Arial" w:cs="Arial"/>
                <w:b/>
                <w:bCs/>
                <w:i/>
                <w:iCs/>
                <w:lang w:eastAsia="ko"/>
              </w:rPr>
              <w:t xml:space="preserve"> </w:t>
            </w:r>
            <w:r w:rsidRPr="00BD214E">
              <w:rPr>
                <w:rFonts w:ascii="Arial" w:eastAsia="Batang" w:hAnsi="Arial" w:cs="Arial"/>
                <w:b/>
                <w:bCs/>
                <w:i/>
                <w:iCs/>
                <w:lang w:eastAsia="ko"/>
              </w:rPr>
              <w:t>조치가</w:t>
            </w:r>
            <w:r w:rsidRPr="00BD214E">
              <w:rPr>
                <w:rFonts w:ascii="Arial" w:eastAsia="Batang" w:hAnsi="Arial" w:cs="Arial"/>
                <w:b/>
                <w:bCs/>
                <w:i/>
                <w:iCs/>
                <w:lang w:eastAsia="ko"/>
              </w:rPr>
              <w:t xml:space="preserve"> </w:t>
            </w:r>
            <w:r w:rsidRPr="00BD214E">
              <w:rPr>
                <w:rFonts w:ascii="Arial" w:eastAsia="Batang" w:hAnsi="Arial" w:cs="Arial"/>
                <w:b/>
                <w:bCs/>
                <w:i/>
                <w:iCs/>
                <w:lang w:eastAsia="ko"/>
              </w:rPr>
              <w:t>필요함</w:t>
            </w:r>
            <w:r w:rsidRPr="00BD214E">
              <w:rPr>
                <w:rFonts w:ascii="Arial" w:eastAsia="Batang" w:hAnsi="Arial" w:cs="Arial"/>
                <w:b/>
                <w:bCs/>
                <w:i/>
                <w:iCs/>
                <w:lang w:eastAsia="ko"/>
              </w:rPr>
              <w:t xml:space="preserve">: </w:t>
            </w:r>
            <w:r w:rsidR="00FB12FF">
              <w:rPr>
                <w:rFonts w:ascii="Arial" w:eastAsia="Batang" w:hAnsi="Arial" w:cs="Arial" w:hint="eastAsia"/>
                <w:b/>
                <w:bCs/>
                <w:i/>
                <w:iCs/>
                <w:lang w:eastAsia="ko-KR"/>
              </w:rPr>
              <w:t>15</w:t>
            </w:r>
          </w:p>
        </w:tc>
      </w:tr>
    </w:tbl>
    <w:p w14:paraId="47003176" w14:textId="2425FB83" w:rsidR="00E121E3" w:rsidRPr="00BD214E" w:rsidRDefault="00DA2B1D" w:rsidP="008B246D">
      <w:pPr>
        <w:spacing w:before="120" w:after="0" w:line="240" w:lineRule="auto"/>
        <w:rPr>
          <w:rFonts w:ascii="Arial" w:eastAsia="Batang" w:hAnsi="Arial" w:cs="Arial"/>
        </w:rPr>
      </w:pPr>
      <w:r w:rsidRPr="00BD214E">
        <w:rPr>
          <w:rFonts w:ascii="Arial" w:eastAsia="Batang" w:hAnsi="Arial" w:cs="Arial"/>
          <w:b/>
          <w:bCs/>
        </w:rPr>
        <w:t>This matter</w:t>
      </w:r>
      <w:r w:rsidRPr="00BD214E">
        <w:rPr>
          <w:rFonts w:ascii="Arial" w:eastAsia="Batang" w:hAnsi="Arial" w:cs="Arial"/>
        </w:rPr>
        <w:t xml:space="preserve"> comes before the court on </w:t>
      </w:r>
      <w:r w:rsidR="00FB12FF">
        <w:rPr>
          <w:rFonts w:ascii="Arial" w:hAnsi="Arial" w:cs="Arial"/>
        </w:rPr>
        <w:t>D</w:t>
      </w:r>
      <w:r w:rsidR="00FB12FF" w:rsidRPr="00A90EB8">
        <w:rPr>
          <w:rFonts w:ascii="Arial" w:hAnsi="Arial" w:cs="Arial"/>
        </w:rPr>
        <w:t>efendant's</w:t>
      </w:r>
      <w:r w:rsidRPr="00BD214E">
        <w:rPr>
          <w:rFonts w:ascii="Arial" w:eastAsia="Batang" w:hAnsi="Arial" w:cs="Arial"/>
        </w:rPr>
        <w:t xml:space="preserve"> motion for an order vacating record of felony conviction pursuant to RCW 9.94A.640. The court heard </w:t>
      </w:r>
      <w:proofErr w:type="gramStart"/>
      <w:r w:rsidRPr="00BD214E">
        <w:rPr>
          <w:rFonts w:ascii="Arial" w:eastAsia="Batang" w:hAnsi="Arial" w:cs="Arial"/>
        </w:rPr>
        <w:t>argument</w:t>
      </w:r>
      <w:proofErr w:type="gramEnd"/>
      <w:r w:rsidRPr="00BD214E">
        <w:rPr>
          <w:rFonts w:ascii="Arial" w:eastAsia="Batang" w:hAnsi="Arial" w:cs="Arial"/>
        </w:rPr>
        <w:t xml:space="preserve"> </w:t>
      </w:r>
      <w:proofErr w:type="gramStart"/>
      <w:r w:rsidRPr="00BD214E">
        <w:rPr>
          <w:rFonts w:ascii="Arial" w:eastAsia="Batang" w:hAnsi="Arial" w:cs="Arial"/>
        </w:rPr>
        <w:t>of</w:t>
      </w:r>
      <w:proofErr w:type="gramEnd"/>
      <w:r w:rsidRPr="00BD214E">
        <w:rPr>
          <w:rFonts w:ascii="Arial" w:eastAsia="Batang" w:hAnsi="Arial" w:cs="Arial"/>
        </w:rPr>
        <w:t xml:space="preserve"> the parties and considered the case records and files, and the pleadings submitted on the matter.</w:t>
      </w:r>
    </w:p>
    <w:p w14:paraId="665AC51F" w14:textId="1E9DDB83" w:rsidR="00DA2B1D" w:rsidRPr="00BD214E" w:rsidRDefault="00E121E3" w:rsidP="000923D4">
      <w:pPr>
        <w:spacing w:after="0" w:line="240" w:lineRule="auto"/>
        <w:rPr>
          <w:rFonts w:ascii="Arial" w:eastAsia="Batang" w:hAnsi="Arial" w:cs="Arial"/>
          <w:i/>
          <w:iCs/>
          <w:lang w:eastAsia="ko-KR"/>
        </w:rPr>
      </w:pPr>
      <w:r w:rsidRPr="00BD214E">
        <w:rPr>
          <w:rFonts w:ascii="Arial" w:eastAsia="Batang" w:hAnsi="Arial" w:cs="Arial"/>
          <w:b/>
          <w:bCs/>
          <w:i/>
          <w:iCs/>
          <w:lang w:eastAsia="ko"/>
        </w:rPr>
        <w:t>본</w:t>
      </w:r>
      <w:r w:rsidRPr="00BD214E">
        <w:rPr>
          <w:rFonts w:ascii="Arial" w:eastAsia="Batang" w:hAnsi="Arial" w:cs="Arial"/>
          <w:b/>
          <w:bCs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b/>
          <w:bCs/>
          <w:i/>
          <w:iCs/>
          <w:lang w:eastAsia="ko"/>
        </w:rPr>
        <w:t>사안은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피고인의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RCW 9.94A.640</w:t>
      </w:r>
      <w:r w:rsidRPr="00BD214E">
        <w:rPr>
          <w:rFonts w:ascii="Arial" w:eastAsia="Batang" w:hAnsi="Arial" w:cs="Arial"/>
          <w:i/>
          <w:iCs/>
          <w:lang w:eastAsia="ko"/>
        </w:rPr>
        <w:t>에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따른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중범죄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유죄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기록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무효화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명령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신청을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통해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법원에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제출되었습니다</w:t>
      </w:r>
      <w:r w:rsidRPr="00BD214E">
        <w:rPr>
          <w:rFonts w:ascii="Arial" w:eastAsia="Batang" w:hAnsi="Arial" w:cs="Arial"/>
          <w:i/>
          <w:iCs/>
          <w:lang w:eastAsia="ko"/>
        </w:rPr>
        <w:t xml:space="preserve">. </w:t>
      </w:r>
      <w:r w:rsidRPr="00BD214E">
        <w:rPr>
          <w:rFonts w:ascii="Arial" w:eastAsia="Batang" w:hAnsi="Arial" w:cs="Arial"/>
          <w:i/>
          <w:iCs/>
          <w:lang w:eastAsia="ko"/>
        </w:rPr>
        <w:t>법원은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당사자들의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주장을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청취하고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사건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기록과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파일</w:t>
      </w:r>
      <w:r w:rsidRPr="00BD214E">
        <w:rPr>
          <w:rFonts w:ascii="Arial" w:eastAsia="Batang" w:hAnsi="Arial" w:cs="Arial"/>
          <w:i/>
          <w:iCs/>
          <w:lang w:eastAsia="ko"/>
        </w:rPr>
        <w:t xml:space="preserve">, </w:t>
      </w:r>
      <w:r w:rsidRPr="00BD214E">
        <w:rPr>
          <w:rFonts w:ascii="Arial" w:eastAsia="Batang" w:hAnsi="Arial" w:cs="Arial"/>
          <w:i/>
          <w:iCs/>
          <w:lang w:eastAsia="ko"/>
        </w:rPr>
        <w:t>제출된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청원을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심사했습니다</w:t>
      </w:r>
      <w:r w:rsidRPr="00BD214E">
        <w:rPr>
          <w:rFonts w:ascii="Arial" w:eastAsia="Batang" w:hAnsi="Arial" w:cs="Arial"/>
          <w:i/>
          <w:iCs/>
          <w:lang w:eastAsia="ko"/>
        </w:rPr>
        <w:t>.</w:t>
      </w:r>
    </w:p>
    <w:p w14:paraId="4BFF2FCC" w14:textId="77777777" w:rsidR="00E121E3" w:rsidRPr="00BD214E" w:rsidRDefault="00A90EB8" w:rsidP="008B246D">
      <w:pPr>
        <w:spacing w:before="120" w:after="0" w:line="240" w:lineRule="auto"/>
        <w:rPr>
          <w:rFonts w:ascii="Arial" w:eastAsia="Batang" w:hAnsi="Arial" w:cs="Arial"/>
          <w:b/>
        </w:rPr>
      </w:pPr>
      <w:r w:rsidRPr="00BD214E">
        <w:rPr>
          <w:rFonts w:ascii="Arial" w:eastAsia="Batang" w:hAnsi="Arial" w:cs="Arial"/>
          <w:b/>
          <w:bCs/>
        </w:rPr>
        <w:t>The Court makes the following findings:</w:t>
      </w:r>
    </w:p>
    <w:p w14:paraId="074AB773" w14:textId="4BF30D33" w:rsidR="00A90EB8" w:rsidRPr="00BD214E" w:rsidRDefault="00E121E3" w:rsidP="000923D4">
      <w:pPr>
        <w:spacing w:after="0" w:line="240" w:lineRule="auto"/>
        <w:rPr>
          <w:rFonts w:ascii="Arial" w:eastAsia="Batang" w:hAnsi="Arial" w:cs="Arial"/>
          <w:b/>
          <w:i/>
          <w:iCs/>
          <w:lang w:eastAsia="ko-KR"/>
        </w:rPr>
      </w:pPr>
      <w:r w:rsidRPr="00BD214E">
        <w:rPr>
          <w:rFonts w:ascii="Arial" w:eastAsia="Batang" w:hAnsi="Arial" w:cs="Arial"/>
          <w:b/>
          <w:bCs/>
          <w:i/>
          <w:iCs/>
          <w:lang w:eastAsia="ko"/>
        </w:rPr>
        <w:t>법원은</w:t>
      </w:r>
      <w:r w:rsidRPr="00BD214E">
        <w:rPr>
          <w:rFonts w:ascii="Arial" w:eastAsia="Batang" w:hAnsi="Arial" w:cs="Arial"/>
          <w:b/>
          <w:bCs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b/>
          <w:bCs/>
          <w:i/>
          <w:iCs/>
          <w:lang w:eastAsia="ko"/>
        </w:rPr>
        <w:t>다음</w:t>
      </w:r>
      <w:r w:rsidRPr="00BD214E">
        <w:rPr>
          <w:rFonts w:ascii="Arial" w:eastAsia="Batang" w:hAnsi="Arial" w:cs="Arial"/>
          <w:b/>
          <w:bCs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b/>
          <w:bCs/>
          <w:i/>
          <w:iCs/>
          <w:lang w:eastAsia="ko"/>
        </w:rPr>
        <w:t>결정을</w:t>
      </w:r>
      <w:r w:rsidRPr="00BD214E">
        <w:rPr>
          <w:rFonts w:ascii="Arial" w:eastAsia="Batang" w:hAnsi="Arial" w:cs="Arial"/>
          <w:b/>
          <w:bCs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b/>
          <w:bCs/>
          <w:i/>
          <w:iCs/>
          <w:lang w:eastAsia="ko"/>
        </w:rPr>
        <w:t>내립니다</w:t>
      </w:r>
      <w:r w:rsidR="00762A40">
        <w:rPr>
          <w:rFonts w:ascii="Arial" w:eastAsia="Batang" w:hAnsi="Arial" w:cs="Arial"/>
          <w:i/>
          <w:iCs/>
          <w:lang w:eastAsia="ko"/>
        </w:rPr>
        <w:t>:</w:t>
      </w:r>
    </w:p>
    <w:p w14:paraId="3B1C962B" w14:textId="77777777" w:rsidR="00E121E3" w:rsidRPr="00BD214E" w:rsidRDefault="00DA2B1D" w:rsidP="008B246D">
      <w:pPr>
        <w:spacing w:before="120" w:after="0" w:line="240" w:lineRule="auto"/>
        <w:rPr>
          <w:rFonts w:ascii="Arial" w:eastAsia="Batang" w:hAnsi="Arial" w:cs="Arial"/>
        </w:rPr>
      </w:pPr>
      <w:r w:rsidRPr="00BD214E">
        <w:rPr>
          <w:rFonts w:ascii="Arial" w:eastAsia="Batang" w:hAnsi="Arial" w:cs="Arial"/>
          <w:b/>
          <w:bCs/>
        </w:rPr>
        <w:t>1.</w:t>
      </w:r>
      <w:r w:rsidRPr="00BD214E">
        <w:rPr>
          <w:rFonts w:ascii="Arial" w:eastAsia="Batang" w:hAnsi="Arial" w:cs="Arial"/>
        </w:rPr>
        <w:tab/>
        <w:t xml:space="preserve">Notice </w:t>
      </w:r>
      <w:proofErr w:type="gramStart"/>
      <w:r w:rsidRPr="00BD214E">
        <w:rPr>
          <w:rFonts w:ascii="Arial" w:eastAsia="Batang" w:hAnsi="Arial" w:cs="Arial"/>
        </w:rPr>
        <w:t>[  ]</w:t>
      </w:r>
      <w:proofErr w:type="gramEnd"/>
      <w:r w:rsidRPr="00BD214E">
        <w:rPr>
          <w:rFonts w:ascii="Arial" w:eastAsia="Batang" w:hAnsi="Arial" w:cs="Arial"/>
        </w:rPr>
        <w:t xml:space="preserve"> </w:t>
      </w:r>
      <w:proofErr w:type="gramStart"/>
      <w:r w:rsidRPr="00BD214E">
        <w:rPr>
          <w:rFonts w:ascii="Arial" w:eastAsia="Batang" w:hAnsi="Arial" w:cs="Arial"/>
        </w:rPr>
        <w:t>was  [  ]</w:t>
      </w:r>
      <w:proofErr w:type="gramEnd"/>
      <w:r w:rsidRPr="00BD214E">
        <w:rPr>
          <w:rFonts w:ascii="Arial" w:eastAsia="Batang" w:hAnsi="Arial" w:cs="Arial"/>
        </w:rPr>
        <w:t xml:space="preserve"> was not given to the appropriate parties and agencies.</w:t>
      </w:r>
    </w:p>
    <w:p w14:paraId="401F7B01" w14:textId="5E8E7090" w:rsidR="00DA2B1D" w:rsidRPr="00BD214E" w:rsidRDefault="007F769A" w:rsidP="000923D4">
      <w:pPr>
        <w:spacing w:after="0" w:line="240" w:lineRule="auto"/>
        <w:rPr>
          <w:rFonts w:ascii="Arial" w:eastAsia="Batang" w:hAnsi="Arial" w:cs="Arial"/>
          <w:i/>
          <w:iCs/>
          <w:lang w:eastAsia="ko-KR"/>
        </w:rPr>
      </w:pPr>
      <w:r w:rsidRPr="00BD214E">
        <w:rPr>
          <w:rFonts w:ascii="Arial" w:eastAsia="Batang" w:hAnsi="Arial" w:cs="Arial"/>
          <w:i/>
          <w:iCs/>
        </w:rPr>
        <w:tab/>
      </w:r>
      <w:r w:rsidRPr="00BD214E">
        <w:rPr>
          <w:rFonts w:ascii="Arial" w:eastAsia="Batang" w:hAnsi="Arial" w:cs="Arial"/>
          <w:i/>
          <w:iCs/>
          <w:lang w:eastAsia="ko"/>
        </w:rPr>
        <w:t>해당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당사자들과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기관에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통지가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[-] </w:t>
      </w:r>
      <w:r w:rsidRPr="00BD214E">
        <w:rPr>
          <w:rFonts w:ascii="Arial" w:eastAsia="Batang" w:hAnsi="Arial" w:cs="Arial"/>
          <w:i/>
          <w:iCs/>
          <w:lang w:eastAsia="ko"/>
        </w:rPr>
        <w:t>제공되었습니다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 [-] </w:t>
      </w:r>
      <w:r w:rsidRPr="00BD214E">
        <w:rPr>
          <w:rFonts w:ascii="Arial" w:eastAsia="Batang" w:hAnsi="Arial" w:cs="Arial"/>
          <w:i/>
          <w:iCs/>
          <w:lang w:eastAsia="ko"/>
        </w:rPr>
        <w:t>제공되지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않았습니다</w:t>
      </w:r>
      <w:r w:rsidRPr="00BD214E">
        <w:rPr>
          <w:rFonts w:ascii="Arial" w:eastAsia="Batang" w:hAnsi="Arial" w:cs="Arial"/>
          <w:i/>
          <w:iCs/>
          <w:lang w:eastAsia="ko"/>
        </w:rPr>
        <w:t>.</w:t>
      </w:r>
    </w:p>
    <w:p w14:paraId="77C0FDEA" w14:textId="602E8F9A" w:rsidR="00E121E3" w:rsidRPr="00BD214E" w:rsidRDefault="00DA2B1D" w:rsidP="008B246D">
      <w:pPr>
        <w:tabs>
          <w:tab w:val="left" w:pos="720"/>
          <w:tab w:val="left" w:pos="4230"/>
          <w:tab w:val="left" w:pos="9180"/>
        </w:tabs>
        <w:spacing w:before="120" w:after="0" w:line="240" w:lineRule="auto"/>
        <w:ind w:left="720" w:hanging="720"/>
        <w:rPr>
          <w:rFonts w:ascii="Arial" w:eastAsia="Batang" w:hAnsi="Arial" w:cs="Arial"/>
        </w:rPr>
      </w:pPr>
      <w:r w:rsidRPr="00BD214E">
        <w:rPr>
          <w:rFonts w:ascii="Arial" w:eastAsia="Batang" w:hAnsi="Arial" w:cs="Arial"/>
          <w:b/>
          <w:bCs/>
        </w:rPr>
        <w:t>2.</w:t>
      </w:r>
      <w:r w:rsidRPr="00BD214E">
        <w:rPr>
          <w:rFonts w:ascii="Arial" w:eastAsia="Batang" w:hAnsi="Arial" w:cs="Arial"/>
        </w:rPr>
        <w:tab/>
        <w:t xml:space="preserve">On </w:t>
      </w:r>
      <w:r w:rsidRPr="00BD214E">
        <w:rPr>
          <w:rFonts w:ascii="Arial" w:eastAsia="Batang" w:hAnsi="Arial" w:cs="Arial"/>
          <w:i/>
          <w:iCs/>
        </w:rPr>
        <w:t>(date</w:t>
      </w:r>
      <w:proofErr w:type="gramStart"/>
      <w:r w:rsidRPr="00BD214E">
        <w:rPr>
          <w:rFonts w:ascii="Arial" w:eastAsia="Batang" w:hAnsi="Arial" w:cs="Arial"/>
          <w:i/>
          <w:iCs/>
        </w:rPr>
        <w:t>)</w:t>
      </w:r>
      <w:r w:rsidRPr="00BD214E">
        <w:rPr>
          <w:rFonts w:ascii="Arial" w:eastAsia="Batang" w:hAnsi="Arial" w:cs="Arial"/>
        </w:rPr>
        <w:t xml:space="preserve"> </w:t>
      </w:r>
      <w:r w:rsidRPr="00BD214E">
        <w:rPr>
          <w:rFonts w:ascii="Arial" w:eastAsia="Batang" w:hAnsi="Arial" w:cs="Arial"/>
          <w:u w:val="single"/>
        </w:rPr>
        <w:tab/>
      </w:r>
      <w:r w:rsidR="00FB12FF">
        <w:rPr>
          <w:rFonts w:ascii="Arial" w:hAnsi="Arial" w:cs="Arial"/>
        </w:rPr>
        <w:t>D</w:t>
      </w:r>
      <w:r w:rsidR="00FB12FF" w:rsidRPr="00A90EB8">
        <w:rPr>
          <w:rFonts w:ascii="Arial" w:hAnsi="Arial" w:cs="Arial"/>
        </w:rPr>
        <w:t>efendant</w:t>
      </w:r>
      <w:proofErr w:type="gramEnd"/>
      <w:r w:rsidRPr="00BD214E">
        <w:rPr>
          <w:rFonts w:ascii="Arial" w:eastAsia="Batang" w:hAnsi="Arial" w:cs="Arial"/>
        </w:rPr>
        <w:t xml:space="preserve"> was convicted of the following offense(s):</w:t>
      </w:r>
    </w:p>
    <w:p w14:paraId="3671454A" w14:textId="6BEEA162" w:rsidR="00DA2B1D" w:rsidRPr="00BD214E" w:rsidRDefault="007F769A" w:rsidP="007F769A">
      <w:pPr>
        <w:tabs>
          <w:tab w:val="left" w:pos="720"/>
          <w:tab w:val="left" w:pos="4230"/>
          <w:tab w:val="left" w:pos="9180"/>
        </w:tabs>
        <w:spacing w:after="0" w:line="240" w:lineRule="auto"/>
        <w:ind w:left="720" w:hanging="720"/>
        <w:rPr>
          <w:rFonts w:ascii="Arial" w:eastAsia="Batang" w:hAnsi="Arial" w:cs="Arial"/>
          <w:i/>
          <w:iCs/>
          <w:lang w:eastAsia="ko-KR"/>
        </w:rPr>
      </w:pPr>
      <w:r w:rsidRPr="00BD214E">
        <w:rPr>
          <w:rFonts w:ascii="Arial" w:eastAsia="Batang" w:hAnsi="Arial" w:cs="Arial"/>
          <w:i/>
          <w:iCs/>
        </w:rPr>
        <w:tab/>
      </w:r>
      <w:r w:rsidRPr="00BD214E">
        <w:rPr>
          <w:rFonts w:ascii="Arial" w:eastAsia="Batang" w:hAnsi="Arial" w:cs="Arial"/>
          <w:i/>
          <w:iCs/>
          <w:lang w:eastAsia="ko"/>
        </w:rPr>
        <w:t>시기</w:t>
      </w:r>
      <w:r w:rsidRPr="00BD214E">
        <w:rPr>
          <w:rFonts w:ascii="Arial" w:eastAsia="Batang" w:hAnsi="Arial" w:cs="Arial"/>
          <w:i/>
          <w:iCs/>
          <w:lang w:eastAsia="ko"/>
        </w:rPr>
        <w:t>(</w:t>
      </w:r>
      <w:r w:rsidRPr="00BD214E">
        <w:rPr>
          <w:rFonts w:ascii="Arial" w:eastAsia="Batang" w:hAnsi="Arial" w:cs="Arial"/>
          <w:i/>
          <w:iCs/>
          <w:lang w:eastAsia="ko"/>
        </w:rPr>
        <w:t>날짜</w:t>
      </w:r>
      <w:r w:rsidRPr="00BD214E">
        <w:rPr>
          <w:rFonts w:ascii="Arial" w:eastAsia="Batang" w:hAnsi="Arial" w:cs="Arial"/>
          <w:i/>
          <w:iCs/>
          <w:lang w:eastAsia="ko"/>
        </w:rPr>
        <w:t xml:space="preserve">) </w:t>
      </w:r>
      <w:r w:rsidRPr="00BD214E">
        <w:rPr>
          <w:rFonts w:ascii="Arial" w:eastAsia="Batang" w:hAnsi="Arial" w:cs="Arial"/>
          <w:lang w:eastAsia="ko"/>
        </w:rPr>
        <w:tab/>
      </w:r>
      <w:r w:rsidRPr="00BD214E">
        <w:rPr>
          <w:rFonts w:ascii="Arial" w:eastAsia="Batang" w:hAnsi="Arial" w:cs="Arial"/>
          <w:i/>
          <w:iCs/>
          <w:lang w:eastAsia="ko"/>
        </w:rPr>
        <w:t>피고인은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다음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범죄로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유죄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결정을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받았습니다</w:t>
      </w:r>
      <w:r w:rsidR="00762A40">
        <w:rPr>
          <w:rFonts w:ascii="Arial" w:eastAsia="Batang" w:hAnsi="Arial" w:cs="Arial"/>
          <w:i/>
          <w:iCs/>
          <w:lang w:eastAsia="ko"/>
        </w:rPr>
        <w:t>: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</w:p>
    <w:p w14:paraId="189FC8AA" w14:textId="77777777" w:rsidR="00E121E3" w:rsidRPr="00BD214E" w:rsidRDefault="00FA6A9A" w:rsidP="008B246D">
      <w:pPr>
        <w:tabs>
          <w:tab w:val="left" w:pos="720"/>
          <w:tab w:val="left" w:pos="9180"/>
        </w:tabs>
        <w:spacing w:before="60" w:after="0" w:line="240" w:lineRule="auto"/>
        <w:ind w:left="1080"/>
        <w:rPr>
          <w:rFonts w:ascii="Arial" w:eastAsia="Batang" w:hAnsi="Arial" w:cs="Arial"/>
        </w:rPr>
      </w:pPr>
      <w:r w:rsidRPr="00BD214E">
        <w:rPr>
          <w:rFonts w:ascii="Arial" w:eastAsia="Batang" w:hAnsi="Arial" w:cs="Arial"/>
        </w:rPr>
        <w:t>Count: ____ Offense (include degree): _____________________ RCW__________</w:t>
      </w:r>
    </w:p>
    <w:p w14:paraId="3BE8122E" w14:textId="68853B98" w:rsidR="00A90EB8" w:rsidRPr="00BD214E" w:rsidRDefault="00E121E3" w:rsidP="007F769A">
      <w:pPr>
        <w:tabs>
          <w:tab w:val="left" w:pos="720"/>
          <w:tab w:val="left" w:pos="2340"/>
          <w:tab w:val="left" w:pos="7560"/>
          <w:tab w:val="left" w:pos="9180"/>
        </w:tabs>
        <w:spacing w:after="0" w:line="240" w:lineRule="auto"/>
        <w:ind w:left="1080"/>
        <w:rPr>
          <w:rFonts w:ascii="Arial" w:eastAsia="Batang" w:hAnsi="Arial" w:cs="Arial"/>
          <w:i/>
          <w:iCs/>
          <w:lang w:eastAsia="ko-KR"/>
        </w:rPr>
      </w:pPr>
      <w:r w:rsidRPr="00BD214E">
        <w:rPr>
          <w:rFonts w:ascii="Arial" w:eastAsia="Batang" w:hAnsi="Arial" w:cs="Arial"/>
          <w:i/>
          <w:iCs/>
          <w:lang w:eastAsia="ko"/>
        </w:rPr>
        <w:t>기소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조항</w:t>
      </w:r>
      <w:r w:rsidRPr="00BD214E">
        <w:rPr>
          <w:rFonts w:ascii="Arial" w:eastAsia="Batang" w:hAnsi="Arial" w:cs="Arial"/>
          <w:i/>
          <w:iCs/>
          <w:lang w:eastAsia="ko"/>
        </w:rPr>
        <w:t xml:space="preserve">: </w:t>
      </w:r>
      <w:r w:rsidRPr="00BD214E">
        <w:rPr>
          <w:rFonts w:ascii="Arial" w:eastAsia="Batang" w:hAnsi="Arial" w:cs="Arial"/>
          <w:lang w:eastAsia="ko"/>
        </w:rPr>
        <w:tab/>
      </w:r>
      <w:r w:rsidRPr="00BD214E">
        <w:rPr>
          <w:rFonts w:ascii="Arial" w:eastAsia="Batang" w:hAnsi="Arial" w:cs="Arial"/>
          <w:i/>
          <w:iCs/>
          <w:lang w:eastAsia="ko"/>
        </w:rPr>
        <w:t>범죄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행위</w:t>
      </w:r>
      <w:r w:rsidRPr="00BD214E">
        <w:rPr>
          <w:rFonts w:ascii="Arial" w:eastAsia="Batang" w:hAnsi="Arial" w:cs="Arial"/>
          <w:i/>
          <w:iCs/>
          <w:lang w:eastAsia="ko"/>
        </w:rPr>
        <w:t>(</w:t>
      </w:r>
      <w:r w:rsidRPr="00BD214E">
        <w:rPr>
          <w:rFonts w:ascii="Arial" w:eastAsia="Batang" w:hAnsi="Arial" w:cs="Arial"/>
          <w:i/>
          <w:iCs/>
          <w:lang w:eastAsia="ko"/>
        </w:rPr>
        <w:t>등급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포함</w:t>
      </w:r>
      <w:r w:rsidRPr="00BD214E">
        <w:rPr>
          <w:rFonts w:ascii="Arial" w:eastAsia="Batang" w:hAnsi="Arial" w:cs="Arial"/>
          <w:i/>
          <w:iCs/>
          <w:lang w:eastAsia="ko"/>
        </w:rPr>
        <w:t xml:space="preserve">): </w:t>
      </w:r>
      <w:r w:rsidRPr="00BD214E">
        <w:rPr>
          <w:rFonts w:ascii="Arial" w:eastAsia="Batang" w:hAnsi="Arial" w:cs="Arial"/>
          <w:lang w:eastAsia="ko"/>
        </w:rPr>
        <w:tab/>
      </w:r>
      <w:r w:rsidRPr="00BD214E">
        <w:rPr>
          <w:rFonts w:ascii="Arial" w:eastAsia="Batang" w:hAnsi="Arial" w:cs="Arial"/>
          <w:i/>
          <w:iCs/>
          <w:lang w:eastAsia="ko"/>
        </w:rPr>
        <w:t>RCW</w:t>
      </w:r>
    </w:p>
    <w:p w14:paraId="31A71E6D" w14:textId="77777777" w:rsidR="00E121E3" w:rsidRPr="00BD214E" w:rsidRDefault="00FA6A9A" w:rsidP="007F769A">
      <w:pPr>
        <w:tabs>
          <w:tab w:val="left" w:pos="720"/>
          <w:tab w:val="left" w:pos="2340"/>
          <w:tab w:val="left" w:pos="7560"/>
          <w:tab w:val="left" w:pos="9180"/>
        </w:tabs>
        <w:spacing w:before="60" w:after="0" w:line="240" w:lineRule="auto"/>
        <w:ind w:left="1080"/>
        <w:rPr>
          <w:rFonts w:ascii="Arial" w:eastAsia="Batang" w:hAnsi="Arial" w:cs="Arial"/>
        </w:rPr>
      </w:pPr>
      <w:r w:rsidRPr="00BD214E">
        <w:rPr>
          <w:rFonts w:ascii="Arial" w:eastAsia="Batang" w:hAnsi="Arial" w:cs="Arial"/>
        </w:rPr>
        <w:t>Count: ____ Offense (include degree): _____________________ RCW__________</w:t>
      </w:r>
    </w:p>
    <w:p w14:paraId="79B67DA1" w14:textId="7E92F8D2" w:rsidR="00FA6A9A" w:rsidRPr="00BD214E" w:rsidRDefault="007F769A" w:rsidP="007F769A">
      <w:pPr>
        <w:tabs>
          <w:tab w:val="left" w:pos="720"/>
          <w:tab w:val="left" w:pos="2340"/>
          <w:tab w:val="left" w:pos="7560"/>
          <w:tab w:val="left" w:pos="9180"/>
        </w:tabs>
        <w:spacing w:after="0" w:line="240" w:lineRule="auto"/>
        <w:ind w:left="1080"/>
        <w:rPr>
          <w:rFonts w:ascii="Arial" w:eastAsia="Batang" w:hAnsi="Arial" w:cs="Arial"/>
          <w:i/>
          <w:iCs/>
          <w:lang w:eastAsia="ko-KR"/>
        </w:rPr>
      </w:pPr>
      <w:r w:rsidRPr="00BD214E">
        <w:rPr>
          <w:rFonts w:ascii="Arial" w:eastAsia="Batang" w:hAnsi="Arial" w:cs="Arial"/>
          <w:i/>
          <w:iCs/>
          <w:lang w:eastAsia="ko"/>
        </w:rPr>
        <w:t>기소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조항</w:t>
      </w:r>
      <w:r w:rsidRPr="00BD214E">
        <w:rPr>
          <w:rFonts w:ascii="Arial" w:eastAsia="Batang" w:hAnsi="Arial" w:cs="Arial"/>
          <w:i/>
          <w:iCs/>
          <w:lang w:eastAsia="ko"/>
        </w:rPr>
        <w:t xml:space="preserve">: </w:t>
      </w:r>
      <w:r w:rsidRPr="00BD214E">
        <w:rPr>
          <w:rFonts w:ascii="Arial" w:eastAsia="Batang" w:hAnsi="Arial" w:cs="Arial"/>
          <w:lang w:eastAsia="ko"/>
        </w:rPr>
        <w:tab/>
      </w:r>
      <w:r w:rsidRPr="00BD214E">
        <w:rPr>
          <w:rFonts w:ascii="Arial" w:eastAsia="Batang" w:hAnsi="Arial" w:cs="Arial"/>
          <w:i/>
          <w:iCs/>
          <w:lang w:eastAsia="ko"/>
        </w:rPr>
        <w:t>범죄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행위</w:t>
      </w:r>
      <w:r w:rsidRPr="00BD214E">
        <w:rPr>
          <w:rFonts w:ascii="Arial" w:eastAsia="Batang" w:hAnsi="Arial" w:cs="Arial"/>
          <w:i/>
          <w:iCs/>
          <w:lang w:eastAsia="ko"/>
        </w:rPr>
        <w:t>(</w:t>
      </w:r>
      <w:r w:rsidRPr="00BD214E">
        <w:rPr>
          <w:rFonts w:ascii="Arial" w:eastAsia="Batang" w:hAnsi="Arial" w:cs="Arial"/>
          <w:i/>
          <w:iCs/>
          <w:lang w:eastAsia="ko"/>
        </w:rPr>
        <w:t>등급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포함</w:t>
      </w:r>
      <w:r w:rsidRPr="00BD214E">
        <w:rPr>
          <w:rFonts w:ascii="Arial" w:eastAsia="Batang" w:hAnsi="Arial" w:cs="Arial"/>
          <w:i/>
          <w:iCs/>
          <w:lang w:eastAsia="ko"/>
        </w:rPr>
        <w:t xml:space="preserve">): </w:t>
      </w:r>
      <w:r w:rsidRPr="00BD214E">
        <w:rPr>
          <w:rFonts w:ascii="Arial" w:eastAsia="Batang" w:hAnsi="Arial" w:cs="Arial"/>
          <w:lang w:eastAsia="ko"/>
        </w:rPr>
        <w:tab/>
      </w:r>
      <w:r w:rsidRPr="00BD214E">
        <w:rPr>
          <w:rFonts w:ascii="Arial" w:eastAsia="Batang" w:hAnsi="Arial" w:cs="Arial"/>
          <w:i/>
          <w:iCs/>
          <w:lang w:eastAsia="ko"/>
        </w:rPr>
        <w:t>RCW</w:t>
      </w:r>
    </w:p>
    <w:p w14:paraId="6958ACF3" w14:textId="77777777" w:rsidR="00E121E3" w:rsidRPr="00BD214E" w:rsidRDefault="00FA6A9A" w:rsidP="007F769A">
      <w:pPr>
        <w:tabs>
          <w:tab w:val="left" w:pos="720"/>
          <w:tab w:val="left" w:pos="2340"/>
          <w:tab w:val="left" w:pos="7560"/>
          <w:tab w:val="left" w:pos="9180"/>
        </w:tabs>
        <w:spacing w:before="60" w:after="0" w:line="240" w:lineRule="auto"/>
        <w:ind w:left="1080"/>
        <w:rPr>
          <w:rFonts w:ascii="Arial" w:eastAsia="Batang" w:hAnsi="Arial" w:cs="Arial"/>
        </w:rPr>
      </w:pPr>
      <w:r w:rsidRPr="00BD214E">
        <w:rPr>
          <w:rFonts w:ascii="Arial" w:eastAsia="Batang" w:hAnsi="Arial" w:cs="Arial"/>
        </w:rPr>
        <w:t>Count: ____ Offense (include degree): _____________________ RCW__________</w:t>
      </w:r>
    </w:p>
    <w:p w14:paraId="082BBAAB" w14:textId="604EEF5D" w:rsidR="00FA6A9A" w:rsidRPr="00BD214E" w:rsidRDefault="007F769A" w:rsidP="007F769A">
      <w:pPr>
        <w:tabs>
          <w:tab w:val="left" w:pos="720"/>
          <w:tab w:val="left" w:pos="2340"/>
          <w:tab w:val="left" w:pos="7560"/>
          <w:tab w:val="left" w:pos="9180"/>
        </w:tabs>
        <w:spacing w:after="0" w:line="240" w:lineRule="auto"/>
        <w:ind w:left="1080"/>
        <w:rPr>
          <w:rFonts w:ascii="Arial" w:eastAsia="Batang" w:hAnsi="Arial" w:cs="Arial"/>
          <w:i/>
          <w:iCs/>
          <w:lang w:eastAsia="ko-KR"/>
        </w:rPr>
      </w:pPr>
      <w:r w:rsidRPr="00BD214E">
        <w:rPr>
          <w:rFonts w:ascii="Arial" w:eastAsia="Batang" w:hAnsi="Arial" w:cs="Arial"/>
          <w:i/>
          <w:iCs/>
          <w:lang w:eastAsia="ko"/>
        </w:rPr>
        <w:t>기소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조항</w:t>
      </w:r>
      <w:r w:rsidRPr="00BD214E">
        <w:rPr>
          <w:rFonts w:ascii="Arial" w:eastAsia="Batang" w:hAnsi="Arial" w:cs="Arial"/>
          <w:i/>
          <w:iCs/>
          <w:lang w:eastAsia="ko"/>
        </w:rPr>
        <w:t xml:space="preserve">: </w:t>
      </w:r>
      <w:r w:rsidRPr="00BD214E">
        <w:rPr>
          <w:rFonts w:ascii="Arial" w:eastAsia="Batang" w:hAnsi="Arial" w:cs="Arial"/>
          <w:lang w:eastAsia="ko"/>
        </w:rPr>
        <w:tab/>
      </w:r>
      <w:r w:rsidRPr="00BD214E">
        <w:rPr>
          <w:rFonts w:ascii="Arial" w:eastAsia="Batang" w:hAnsi="Arial" w:cs="Arial"/>
          <w:i/>
          <w:iCs/>
          <w:lang w:eastAsia="ko"/>
        </w:rPr>
        <w:t>범죄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행위</w:t>
      </w:r>
      <w:r w:rsidRPr="00BD214E">
        <w:rPr>
          <w:rFonts w:ascii="Arial" w:eastAsia="Batang" w:hAnsi="Arial" w:cs="Arial"/>
          <w:i/>
          <w:iCs/>
          <w:lang w:eastAsia="ko"/>
        </w:rPr>
        <w:t>(</w:t>
      </w:r>
      <w:r w:rsidRPr="00BD214E">
        <w:rPr>
          <w:rFonts w:ascii="Arial" w:eastAsia="Batang" w:hAnsi="Arial" w:cs="Arial"/>
          <w:i/>
          <w:iCs/>
          <w:lang w:eastAsia="ko"/>
        </w:rPr>
        <w:t>등급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포함</w:t>
      </w:r>
      <w:r w:rsidRPr="00BD214E">
        <w:rPr>
          <w:rFonts w:ascii="Arial" w:eastAsia="Batang" w:hAnsi="Arial" w:cs="Arial"/>
          <w:i/>
          <w:iCs/>
          <w:lang w:eastAsia="ko"/>
        </w:rPr>
        <w:t xml:space="preserve">): </w:t>
      </w:r>
      <w:r w:rsidRPr="00BD214E">
        <w:rPr>
          <w:rFonts w:ascii="Arial" w:eastAsia="Batang" w:hAnsi="Arial" w:cs="Arial"/>
          <w:lang w:eastAsia="ko"/>
        </w:rPr>
        <w:tab/>
      </w:r>
      <w:r w:rsidRPr="00BD214E">
        <w:rPr>
          <w:rFonts w:ascii="Arial" w:eastAsia="Batang" w:hAnsi="Arial" w:cs="Arial"/>
          <w:i/>
          <w:iCs/>
          <w:lang w:eastAsia="ko"/>
        </w:rPr>
        <w:t>RCW</w:t>
      </w:r>
    </w:p>
    <w:p w14:paraId="00D706DA" w14:textId="77777777" w:rsidR="00E121E3" w:rsidRPr="00BD214E" w:rsidRDefault="00FA6A9A" w:rsidP="007F769A">
      <w:pPr>
        <w:tabs>
          <w:tab w:val="left" w:pos="720"/>
          <w:tab w:val="left" w:pos="2340"/>
          <w:tab w:val="left" w:pos="7560"/>
          <w:tab w:val="left" w:pos="9180"/>
        </w:tabs>
        <w:spacing w:before="60" w:after="0" w:line="240" w:lineRule="auto"/>
        <w:ind w:left="1080"/>
        <w:rPr>
          <w:rFonts w:ascii="Arial" w:eastAsia="Batang" w:hAnsi="Arial" w:cs="Arial"/>
        </w:rPr>
      </w:pPr>
      <w:r w:rsidRPr="00BD214E">
        <w:rPr>
          <w:rFonts w:ascii="Arial" w:eastAsia="Batang" w:hAnsi="Arial" w:cs="Arial"/>
        </w:rPr>
        <w:lastRenderedPageBreak/>
        <w:t>Count: ____ Offense (include degree): _____________________ RCW__________</w:t>
      </w:r>
    </w:p>
    <w:p w14:paraId="22D1FBB1" w14:textId="6DC3C2FF" w:rsidR="00FA6A9A" w:rsidRPr="00BD214E" w:rsidRDefault="007F769A" w:rsidP="007F769A">
      <w:pPr>
        <w:tabs>
          <w:tab w:val="left" w:pos="720"/>
          <w:tab w:val="left" w:pos="2340"/>
          <w:tab w:val="left" w:pos="7560"/>
          <w:tab w:val="left" w:pos="9180"/>
        </w:tabs>
        <w:spacing w:after="0" w:line="240" w:lineRule="auto"/>
        <w:ind w:left="1080"/>
        <w:rPr>
          <w:rFonts w:ascii="Arial" w:eastAsia="Batang" w:hAnsi="Arial" w:cs="Arial"/>
          <w:i/>
          <w:iCs/>
          <w:lang w:eastAsia="ko-KR"/>
        </w:rPr>
      </w:pPr>
      <w:r w:rsidRPr="00BD214E">
        <w:rPr>
          <w:rFonts w:ascii="Arial" w:eastAsia="Batang" w:hAnsi="Arial" w:cs="Arial"/>
          <w:i/>
          <w:iCs/>
          <w:lang w:eastAsia="ko"/>
        </w:rPr>
        <w:t>기소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조항</w:t>
      </w:r>
      <w:r w:rsidRPr="00BD214E">
        <w:rPr>
          <w:rFonts w:ascii="Arial" w:eastAsia="Batang" w:hAnsi="Arial" w:cs="Arial"/>
          <w:i/>
          <w:iCs/>
          <w:lang w:eastAsia="ko"/>
        </w:rPr>
        <w:t xml:space="preserve">: </w:t>
      </w:r>
      <w:r w:rsidRPr="00BD214E">
        <w:rPr>
          <w:rFonts w:ascii="Arial" w:eastAsia="Batang" w:hAnsi="Arial" w:cs="Arial"/>
          <w:lang w:eastAsia="ko"/>
        </w:rPr>
        <w:tab/>
      </w:r>
      <w:r w:rsidRPr="00BD214E">
        <w:rPr>
          <w:rFonts w:ascii="Arial" w:eastAsia="Batang" w:hAnsi="Arial" w:cs="Arial"/>
          <w:i/>
          <w:iCs/>
          <w:lang w:eastAsia="ko"/>
        </w:rPr>
        <w:t>범죄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행위</w:t>
      </w:r>
      <w:r w:rsidRPr="00BD214E">
        <w:rPr>
          <w:rFonts w:ascii="Arial" w:eastAsia="Batang" w:hAnsi="Arial" w:cs="Arial"/>
          <w:i/>
          <w:iCs/>
          <w:lang w:eastAsia="ko"/>
        </w:rPr>
        <w:t>(</w:t>
      </w:r>
      <w:r w:rsidRPr="00BD214E">
        <w:rPr>
          <w:rFonts w:ascii="Arial" w:eastAsia="Batang" w:hAnsi="Arial" w:cs="Arial"/>
          <w:i/>
          <w:iCs/>
          <w:lang w:eastAsia="ko"/>
        </w:rPr>
        <w:t>등급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포함</w:t>
      </w:r>
      <w:r w:rsidRPr="00BD214E">
        <w:rPr>
          <w:rFonts w:ascii="Arial" w:eastAsia="Batang" w:hAnsi="Arial" w:cs="Arial"/>
          <w:i/>
          <w:iCs/>
          <w:lang w:eastAsia="ko"/>
        </w:rPr>
        <w:t xml:space="preserve">): </w:t>
      </w:r>
      <w:r w:rsidRPr="00BD214E">
        <w:rPr>
          <w:rFonts w:ascii="Arial" w:eastAsia="Batang" w:hAnsi="Arial" w:cs="Arial"/>
          <w:lang w:eastAsia="ko"/>
        </w:rPr>
        <w:tab/>
      </w:r>
      <w:r w:rsidRPr="00BD214E">
        <w:rPr>
          <w:rFonts w:ascii="Arial" w:eastAsia="Batang" w:hAnsi="Arial" w:cs="Arial"/>
          <w:i/>
          <w:iCs/>
          <w:lang w:eastAsia="ko"/>
        </w:rPr>
        <w:t>RCW</w:t>
      </w:r>
    </w:p>
    <w:p w14:paraId="48BC0A18" w14:textId="77777777" w:rsidR="00E121E3" w:rsidRPr="00BD214E" w:rsidRDefault="00DA2B1D" w:rsidP="008B246D">
      <w:pPr>
        <w:tabs>
          <w:tab w:val="left" w:pos="720"/>
          <w:tab w:val="left" w:pos="990"/>
        </w:tabs>
        <w:spacing w:before="120" w:after="0" w:line="240" w:lineRule="auto"/>
        <w:ind w:left="1080" w:hanging="1080"/>
        <w:rPr>
          <w:rFonts w:ascii="Arial" w:eastAsia="Batang" w:hAnsi="Arial" w:cs="Arial"/>
          <w:b/>
        </w:rPr>
      </w:pPr>
      <w:r w:rsidRPr="00BD214E">
        <w:rPr>
          <w:rFonts w:ascii="Arial" w:eastAsia="Batang" w:hAnsi="Arial" w:cs="Arial"/>
          <w:b/>
          <w:bCs/>
        </w:rPr>
        <w:t>3.</w:t>
      </w:r>
      <w:r w:rsidRPr="00BD214E">
        <w:rPr>
          <w:rFonts w:ascii="Arial" w:eastAsia="Batang" w:hAnsi="Arial" w:cs="Arial"/>
        </w:rPr>
        <w:tab/>
      </w:r>
      <w:r w:rsidRPr="00BD214E">
        <w:rPr>
          <w:rFonts w:ascii="Arial" w:eastAsia="Batang" w:hAnsi="Arial" w:cs="Arial"/>
          <w:b/>
          <w:bCs/>
        </w:rPr>
        <w:t>Prohibited Offenses</w:t>
      </w:r>
    </w:p>
    <w:p w14:paraId="206C6AB3" w14:textId="677D0B9A" w:rsidR="00FA6A9A" w:rsidRPr="00BD214E" w:rsidRDefault="00681957" w:rsidP="000923D4">
      <w:pPr>
        <w:tabs>
          <w:tab w:val="left" w:pos="720"/>
          <w:tab w:val="left" w:pos="990"/>
        </w:tabs>
        <w:spacing w:after="0" w:line="240" w:lineRule="auto"/>
        <w:ind w:left="1080" w:hanging="1080"/>
        <w:rPr>
          <w:rFonts w:ascii="Arial" w:eastAsia="Batang" w:hAnsi="Arial" w:cs="Arial"/>
          <w:b/>
          <w:i/>
          <w:iCs/>
        </w:rPr>
      </w:pPr>
      <w:r w:rsidRPr="00BD214E">
        <w:rPr>
          <w:rFonts w:ascii="Arial" w:eastAsia="Batang" w:hAnsi="Arial" w:cs="Arial"/>
          <w:b/>
          <w:bCs/>
          <w:i/>
          <w:iCs/>
        </w:rPr>
        <w:tab/>
      </w:r>
      <w:r w:rsidRPr="00BD214E">
        <w:rPr>
          <w:rFonts w:ascii="Arial" w:eastAsia="Batang" w:hAnsi="Arial" w:cs="Arial"/>
          <w:b/>
          <w:bCs/>
          <w:i/>
          <w:iCs/>
          <w:lang w:eastAsia="ko"/>
        </w:rPr>
        <w:t>금지</w:t>
      </w:r>
      <w:r w:rsidRPr="00BD214E">
        <w:rPr>
          <w:rFonts w:ascii="Arial" w:eastAsia="Batang" w:hAnsi="Arial" w:cs="Arial"/>
          <w:b/>
          <w:bCs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b/>
          <w:bCs/>
          <w:i/>
          <w:iCs/>
          <w:lang w:eastAsia="ko"/>
        </w:rPr>
        <w:t>범죄행위</w:t>
      </w:r>
    </w:p>
    <w:p w14:paraId="71385667" w14:textId="77777777" w:rsidR="00E121E3" w:rsidRPr="00BD214E" w:rsidRDefault="00135EF9" w:rsidP="008B246D">
      <w:pPr>
        <w:tabs>
          <w:tab w:val="left" w:pos="720"/>
          <w:tab w:val="left" w:pos="1080"/>
        </w:tabs>
        <w:spacing w:before="120" w:after="0" w:line="240" w:lineRule="auto"/>
        <w:ind w:left="1800" w:hanging="1080"/>
        <w:rPr>
          <w:rFonts w:ascii="Arial" w:eastAsia="Batang" w:hAnsi="Arial" w:cs="Arial"/>
        </w:rPr>
      </w:pPr>
      <w:r w:rsidRPr="00BD214E">
        <w:rPr>
          <w:rFonts w:ascii="Arial" w:eastAsia="Batang" w:hAnsi="Arial" w:cs="Arial"/>
        </w:rPr>
        <w:t xml:space="preserve">The defendant was </w:t>
      </w:r>
      <w:r w:rsidRPr="00BD214E">
        <w:rPr>
          <w:rFonts w:ascii="Arial" w:eastAsia="Batang" w:hAnsi="Arial" w:cs="Arial"/>
          <w:b/>
          <w:bCs/>
          <w:u w:val="single"/>
        </w:rPr>
        <w:t>not</w:t>
      </w:r>
      <w:r w:rsidRPr="00BD214E">
        <w:rPr>
          <w:rFonts w:ascii="Arial" w:eastAsia="Batang" w:hAnsi="Arial" w:cs="Arial"/>
        </w:rPr>
        <w:t xml:space="preserve"> convicted of one of the following offenses:</w:t>
      </w:r>
    </w:p>
    <w:p w14:paraId="61AD7D57" w14:textId="6FC0827D" w:rsidR="00FA6A9A" w:rsidRPr="00BD214E" w:rsidRDefault="00E121E3" w:rsidP="000923D4">
      <w:pPr>
        <w:tabs>
          <w:tab w:val="left" w:pos="720"/>
          <w:tab w:val="left" w:pos="1080"/>
        </w:tabs>
        <w:spacing w:after="0" w:line="240" w:lineRule="auto"/>
        <w:ind w:left="1800" w:hanging="1080"/>
        <w:rPr>
          <w:rFonts w:ascii="Arial" w:eastAsia="Batang" w:hAnsi="Arial" w:cs="Arial"/>
          <w:i/>
          <w:iCs/>
        </w:rPr>
      </w:pPr>
      <w:r w:rsidRPr="00BD214E">
        <w:rPr>
          <w:rFonts w:ascii="Arial" w:eastAsia="Batang" w:hAnsi="Arial" w:cs="Arial"/>
          <w:i/>
          <w:iCs/>
          <w:lang w:eastAsia="ko"/>
        </w:rPr>
        <w:t>피고인은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다음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중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한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가지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범죄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행위로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유죄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결정을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받지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b/>
          <w:bCs/>
          <w:i/>
          <w:iCs/>
          <w:u w:val="single"/>
          <w:lang w:eastAsia="ko"/>
        </w:rPr>
        <w:t>않았습니다</w:t>
      </w:r>
      <w:r w:rsidR="00762A40">
        <w:rPr>
          <w:rFonts w:ascii="Arial" w:eastAsia="Batang" w:hAnsi="Arial" w:cs="Arial"/>
          <w:i/>
          <w:iCs/>
          <w:lang w:eastAsia="ko"/>
        </w:rPr>
        <w:t>:</w:t>
      </w:r>
    </w:p>
    <w:p w14:paraId="00638170" w14:textId="77777777" w:rsidR="00E121E3" w:rsidRPr="00BD214E" w:rsidRDefault="00FA6A9A" w:rsidP="008B246D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spacing w:before="120" w:after="0" w:line="240" w:lineRule="auto"/>
        <w:rPr>
          <w:rFonts w:ascii="Arial" w:eastAsia="Batang" w:hAnsi="Arial" w:cs="Arial"/>
        </w:rPr>
      </w:pPr>
      <w:r w:rsidRPr="00BD214E">
        <w:rPr>
          <w:rFonts w:ascii="Arial" w:eastAsia="Batang" w:hAnsi="Arial" w:cs="Arial"/>
        </w:rPr>
        <w:t xml:space="preserve">A class A </w:t>
      </w:r>
      <w:proofErr w:type="gramStart"/>
      <w:r w:rsidRPr="00BD214E">
        <w:rPr>
          <w:rFonts w:ascii="Arial" w:eastAsia="Batang" w:hAnsi="Arial" w:cs="Arial"/>
        </w:rPr>
        <w:t>felony;</w:t>
      </w:r>
      <w:proofErr w:type="gramEnd"/>
    </w:p>
    <w:p w14:paraId="57AE6BEA" w14:textId="328444A1" w:rsidR="00FA6A9A" w:rsidRPr="00BD214E" w:rsidRDefault="00E121E3" w:rsidP="00916CE5">
      <w:pPr>
        <w:pStyle w:val="ListParagraph"/>
        <w:tabs>
          <w:tab w:val="left" w:pos="720"/>
          <w:tab w:val="left" w:pos="1080"/>
        </w:tabs>
        <w:spacing w:after="0" w:line="240" w:lineRule="auto"/>
        <w:ind w:left="1440"/>
        <w:rPr>
          <w:rFonts w:ascii="Arial" w:eastAsia="Batang" w:hAnsi="Arial" w:cs="Arial"/>
          <w:i/>
          <w:iCs/>
        </w:rPr>
      </w:pPr>
      <w:r w:rsidRPr="00BD214E">
        <w:rPr>
          <w:rFonts w:ascii="Arial" w:eastAsia="Batang" w:hAnsi="Arial" w:cs="Arial"/>
          <w:i/>
          <w:iCs/>
          <w:lang w:eastAsia="ko"/>
        </w:rPr>
        <w:t>A</w:t>
      </w:r>
      <w:r w:rsidRPr="00BD214E">
        <w:rPr>
          <w:rFonts w:ascii="Arial" w:eastAsia="Batang" w:hAnsi="Arial" w:cs="Arial"/>
          <w:i/>
          <w:iCs/>
          <w:lang w:eastAsia="ko"/>
        </w:rPr>
        <w:t>급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중범죄</w:t>
      </w:r>
      <w:r w:rsidRPr="00BD214E">
        <w:rPr>
          <w:rFonts w:ascii="Arial" w:eastAsia="Batang" w:hAnsi="Arial" w:cs="Arial"/>
          <w:i/>
          <w:iCs/>
          <w:lang w:eastAsia="ko"/>
        </w:rPr>
        <w:t>,</w:t>
      </w:r>
    </w:p>
    <w:p w14:paraId="7DEEC817" w14:textId="77777777" w:rsidR="00E121E3" w:rsidRPr="00BD214E" w:rsidRDefault="00FA6A9A" w:rsidP="008B246D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spacing w:before="120" w:after="0" w:line="240" w:lineRule="auto"/>
        <w:rPr>
          <w:rFonts w:ascii="Arial" w:eastAsia="Batang" w:hAnsi="Arial" w:cs="Arial"/>
        </w:rPr>
      </w:pPr>
      <w:r w:rsidRPr="00BD214E">
        <w:rPr>
          <w:rFonts w:ascii="Arial" w:eastAsia="Batang" w:hAnsi="Arial" w:cs="Arial"/>
        </w:rPr>
        <w:t>A violent offense as defined in RCW 9.94A.</w:t>
      </w:r>
      <w:proofErr w:type="gramStart"/>
      <w:r w:rsidRPr="00BD214E">
        <w:rPr>
          <w:rFonts w:ascii="Arial" w:eastAsia="Batang" w:hAnsi="Arial" w:cs="Arial"/>
        </w:rPr>
        <w:t>030;</w:t>
      </w:r>
      <w:proofErr w:type="gramEnd"/>
    </w:p>
    <w:p w14:paraId="596ECCC5" w14:textId="6A23FE43" w:rsidR="00FA6A9A" w:rsidRPr="00BD214E" w:rsidRDefault="00E121E3" w:rsidP="00916CE5">
      <w:pPr>
        <w:pStyle w:val="ListParagraph"/>
        <w:tabs>
          <w:tab w:val="left" w:pos="720"/>
          <w:tab w:val="left" w:pos="1080"/>
        </w:tabs>
        <w:spacing w:after="0" w:line="240" w:lineRule="auto"/>
        <w:ind w:left="1440"/>
        <w:rPr>
          <w:rFonts w:ascii="Arial" w:eastAsia="Batang" w:hAnsi="Arial" w:cs="Arial"/>
          <w:i/>
          <w:iCs/>
          <w:lang w:eastAsia="ko-KR"/>
        </w:rPr>
      </w:pPr>
      <w:r w:rsidRPr="00BD214E">
        <w:rPr>
          <w:rFonts w:ascii="Arial" w:eastAsia="Batang" w:hAnsi="Arial" w:cs="Arial"/>
          <w:i/>
          <w:iCs/>
          <w:lang w:eastAsia="ko"/>
        </w:rPr>
        <w:t>RCW 9.94A.030</w:t>
      </w:r>
      <w:r w:rsidRPr="00BD214E">
        <w:rPr>
          <w:rFonts w:ascii="Arial" w:eastAsia="Batang" w:hAnsi="Arial" w:cs="Arial"/>
          <w:i/>
          <w:iCs/>
          <w:lang w:eastAsia="ko"/>
        </w:rPr>
        <w:t>에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정의된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폭력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범죄</w:t>
      </w:r>
      <w:r w:rsidRPr="00BD214E">
        <w:rPr>
          <w:rFonts w:ascii="Arial" w:eastAsia="Batang" w:hAnsi="Arial" w:cs="Arial"/>
          <w:i/>
          <w:iCs/>
          <w:lang w:eastAsia="ko"/>
        </w:rPr>
        <w:t>,</w:t>
      </w:r>
    </w:p>
    <w:p w14:paraId="7355BCDF" w14:textId="77777777" w:rsidR="00E121E3" w:rsidRPr="00BD214E" w:rsidRDefault="00FA6A9A" w:rsidP="008B246D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spacing w:before="120" w:after="0" w:line="240" w:lineRule="auto"/>
        <w:rPr>
          <w:rFonts w:ascii="Arial" w:eastAsia="Batang" w:hAnsi="Arial" w:cs="Arial"/>
        </w:rPr>
      </w:pPr>
      <w:r w:rsidRPr="00BD214E">
        <w:rPr>
          <w:rFonts w:ascii="Arial" w:eastAsia="Batang" w:hAnsi="Arial" w:cs="Arial"/>
        </w:rPr>
        <w:t>Driving under the influence (RCW 46.61.592</w:t>
      </w:r>
      <w:proofErr w:type="gramStart"/>
      <w:r w:rsidRPr="00BD214E">
        <w:rPr>
          <w:rFonts w:ascii="Arial" w:eastAsia="Batang" w:hAnsi="Arial" w:cs="Arial"/>
        </w:rPr>
        <w:t>);</w:t>
      </w:r>
      <w:proofErr w:type="gramEnd"/>
    </w:p>
    <w:p w14:paraId="0AB27677" w14:textId="02ED2D96" w:rsidR="00FA6A9A" w:rsidRPr="00BD214E" w:rsidRDefault="00E121E3" w:rsidP="00916CE5">
      <w:pPr>
        <w:pStyle w:val="ListParagraph"/>
        <w:tabs>
          <w:tab w:val="left" w:pos="720"/>
          <w:tab w:val="left" w:pos="1080"/>
        </w:tabs>
        <w:spacing w:after="0" w:line="240" w:lineRule="auto"/>
        <w:ind w:left="1440"/>
        <w:rPr>
          <w:rFonts w:ascii="Arial" w:eastAsia="Batang" w:hAnsi="Arial" w:cs="Arial"/>
          <w:i/>
          <w:iCs/>
        </w:rPr>
      </w:pPr>
      <w:r w:rsidRPr="00BD214E">
        <w:rPr>
          <w:rFonts w:ascii="Arial" w:eastAsia="Batang" w:hAnsi="Arial" w:cs="Arial"/>
          <w:i/>
          <w:iCs/>
          <w:lang w:eastAsia="ko"/>
        </w:rPr>
        <w:t>음주운전</w:t>
      </w:r>
      <w:r w:rsidRPr="00BD214E">
        <w:rPr>
          <w:rFonts w:ascii="Arial" w:eastAsia="Batang" w:hAnsi="Arial" w:cs="Arial"/>
          <w:i/>
          <w:iCs/>
          <w:lang w:eastAsia="ko"/>
        </w:rPr>
        <w:t>(RCW 46.61.592),</w:t>
      </w:r>
    </w:p>
    <w:p w14:paraId="4CC2B899" w14:textId="77777777" w:rsidR="00E121E3" w:rsidRPr="00BD214E" w:rsidRDefault="00FA6A9A" w:rsidP="008B246D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spacing w:before="120" w:after="0" w:line="240" w:lineRule="auto"/>
        <w:rPr>
          <w:rFonts w:ascii="Arial" w:eastAsia="Batang" w:hAnsi="Arial" w:cs="Arial"/>
        </w:rPr>
      </w:pPr>
      <w:r w:rsidRPr="00BD214E">
        <w:rPr>
          <w:rFonts w:ascii="Arial" w:eastAsia="Batang" w:hAnsi="Arial" w:cs="Arial"/>
        </w:rPr>
        <w:t>Physical control of vehicle while under the influence (RCW 46.61.504</w:t>
      </w:r>
      <w:proofErr w:type="gramStart"/>
      <w:r w:rsidRPr="00BD214E">
        <w:rPr>
          <w:rFonts w:ascii="Arial" w:eastAsia="Batang" w:hAnsi="Arial" w:cs="Arial"/>
        </w:rPr>
        <w:t>);</w:t>
      </w:r>
      <w:proofErr w:type="gramEnd"/>
    </w:p>
    <w:p w14:paraId="7B775EFC" w14:textId="165DB887" w:rsidR="00FA6A9A" w:rsidRPr="00BD214E" w:rsidRDefault="00E121E3" w:rsidP="00916CE5">
      <w:pPr>
        <w:pStyle w:val="ListParagraph"/>
        <w:tabs>
          <w:tab w:val="left" w:pos="720"/>
          <w:tab w:val="left" w:pos="1080"/>
        </w:tabs>
        <w:spacing w:after="0" w:line="240" w:lineRule="auto"/>
        <w:ind w:left="1440"/>
        <w:rPr>
          <w:rFonts w:ascii="Arial" w:eastAsia="Batang" w:hAnsi="Arial" w:cs="Arial"/>
          <w:i/>
          <w:iCs/>
          <w:lang w:eastAsia="ko-KR"/>
        </w:rPr>
      </w:pPr>
      <w:r w:rsidRPr="00BD214E">
        <w:rPr>
          <w:rFonts w:ascii="Arial" w:eastAsia="Batang" w:hAnsi="Arial" w:cs="Arial"/>
          <w:i/>
          <w:iCs/>
          <w:lang w:eastAsia="ko"/>
        </w:rPr>
        <w:t>취한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상태에서의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물리적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차량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통제</w:t>
      </w:r>
      <w:r w:rsidRPr="00BD214E">
        <w:rPr>
          <w:rFonts w:ascii="Arial" w:eastAsia="Batang" w:hAnsi="Arial" w:cs="Arial"/>
          <w:i/>
          <w:iCs/>
          <w:lang w:eastAsia="ko"/>
        </w:rPr>
        <w:t>(RCW 46.61.504),</w:t>
      </w:r>
    </w:p>
    <w:p w14:paraId="50FCB5E7" w14:textId="0CAE56E1" w:rsidR="00FB12FF" w:rsidRDefault="00FA6A9A" w:rsidP="008B246D">
      <w:pPr>
        <w:pStyle w:val="ListParagraph"/>
        <w:widowControl w:val="0"/>
        <w:numPr>
          <w:ilvl w:val="0"/>
          <w:numId w:val="2"/>
        </w:numPr>
        <w:tabs>
          <w:tab w:val="left" w:leader="dot" w:pos="9270"/>
        </w:tabs>
        <w:spacing w:before="30" w:after="0" w:line="240" w:lineRule="auto"/>
        <w:ind w:right="90"/>
        <w:rPr>
          <w:rFonts w:ascii="Arial" w:eastAsia="Batang" w:hAnsi="Arial" w:cs="Arial"/>
        </w:rPr>
      </w:pPr>
      <w:r w:rsidRPr="00BD214E">
        <w:rPr>
          <w:rFonts w:ascii="Arial" w:eastAsia="Batang" w:hAnsi="Arial" w:cs="Arial"/>
        </w:rPr>
        <w:t>A crime against a person as defined in RCW 43.43.830</w:t>
      </w:r>
      <w:r w:rsidR="00FB12FF">
        <w:rPr>
          <w:rFonts w:ascii="Arial" w:eastAsia="Batang" w:hAnsi="Arial" w:cs="Arial" w:hint="eastAsia"/>
          <w:lang w:eastAsia="ko-KR"/>
        </w:rPr>
        <w:t>, or</w:t>
      </w:r>
      <w:r w:rsidR="00FB12FF">
        <w:rPr>
          <w:rFonts w:ascii="Arial" w:eastAsia="Batang" w:hAnsi="Arial" w:cs="Arial"/>
          <w:lang w:eastAsia="ko-KR"/>
        </w:rPr>
        <w:br/>
      </w:r>
      <w:r w:rsidR="00FB12FF" w:rsidRPr="00BD214E">
        <w:rPr>
          <w:rFonts w:ascii="Arial" w:eastAsia="Batang" w:hAnsi="Arial" w:cs="Arial"/>
          <w:i/>
          <w:iCs/>
          <w:lang w:eastAsia="ko"/>
        </w:rPr>
        <w:t>RCW 43.43.830</w:t>
      </w:r>
      <w:r w:rsidR="00FB12FF" w:rsidRPr="00BD214E">
        <w:rPr>
          <w:rFonts w:ascii="Arial" w:eastAsia="Batang" w:hAnsi="Arial" w:cs="Arial"/>
          <w:i/>
          <w:iCs/>
          <w:lang w:eastAsia="ko"/>
        </w:rPr>
        <w:t>에</w:t>
      </w:r>
      <w:r w:rsidR="00FB12FF"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="00FB12FF" w:rsidRPr="00BD214E">
        <w:rPr>
          <w:rFonts w:ascii="Arial" w:eastAsia="Batang" w:hAnsi="Arial" w:cs="Arial"/>
          <w:i/>
          <w:iCs/>
          <w:lang w:eastAsia="ko"/>
        </w:rPr>
        <w:t>정의된</w:t>
      </w:r>
      <w:r w:rsidR="00FB12FF"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="00FB12FF" w:rsidRPr="00BD214E">
        <w:rPr>
          <w:rFonts w:ascii="Arial" w:eastAsia="Batang" w:hAnsi="Arial" w:cs="Arial"/>
          <w:i/>
          <w:iCs/>
          <w:lang w:eastAsia="ko"/>
        </w:rPr>
        <w:t>개인에</w:t>
      </w:r>
      <w:r w:rsidR="00FB12FF"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="00FB12FF" w:rsidRPr="00BD214E">
        <w:rPr>
          <w:rFonts w:ascii="Arial" w:eastAsia="Batang" w:hAnsi="Arial" w:cs="Arial"/>
          <w:i/>
          <w:iCs/>
          <w:lang w:eastAsia="ko"/>
        </w:rPr>
        <w:t>대한</w:t>
      </w:r>
      <w:r w:rsidR="00FB12FF"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="00FB12FF" w:rsidRPr="00BD214E">
        <w:rPr>
          <w:rFonts w:ascii="Arial" w:eastAsia="Batang" w:hAnsi="Arial" w:cs="Arial"/>
          <w:i/>
          <w:iCs/>
          <w:lang w:eastAsia="ko"/>
        </w:rPr>
        <w:t>범죄</w:t>
      </w:r>
      <w:r w:rsidR="00FB12FF">
        <w:rPr>
          <w:rFonts w:ascii="Arial" w:eastAsia="Batang" w:hAnsi="Arial" w:cs="Arial" w:hint="eastAsia"/>
          <w:i/>
          <w:iCs/>
          <w:lang w:eastAsia="ko-KR"/>
        </w:rPr>
        <w:t xml:space="preserve">, </w:t>
      </w:r>
      <w:r w:rsidR="00FB12FF">
        <w:rPr>
          <w:rFonts w:ascii="Arial" w:eastAsia="Batang" w:hAnsi="Arial" w:cs="Arial" w:hint="eastAsia"/>
          <w:i/>
          <w:iCs/>
          <w:lang w:eastAsia="ko-KR"/>
        </w:rPr>
        <w:t>또는</w:t>
      </w:r>
    </w:p>
    <w:p w14:paraId="2D83ECBF" w14:textId="53BFD713" w:rsidR="00FA6A9A" w:rsidRPr="005623C3" w:rsidRDefault="00FB12FF" w:rsidP="005623C3">
      <w:pPr>
        <w:pStyle w:val="ListParagraph"/>
        <w:widowControl w:val="0"/>
        <w:numPr>
          <w:ilvl w:val="0"/>
          <w:numId w:val="2"/>
        </w:numPr>
        <w:tabs>
          <w:tab w:val="left" w:leader="dot" w:pos="9270"/>
        </w:tabs>
        <w:spacing w:before="30" w:after="0" w:line="240" w:lineRule="auto"/>
        <w:ind w:right="90"/>
        <w:rPr>
          <w:rFonts w:ascii="Batang" w:eastAsia="Batang" w:hAnsi="Batang" w:cs="Arial"/>
          <w:i/>
          <w:iCs/>
        </w:rPr>
      </w:pPr>
      <w:r>
        <w:rPr>
          <w:rFonts w:ascii="Arial" w:hAnsi="Arial" w:cs="Arial"/>
        </w:rPr>
        <w:t xml:space="preserve">The defendant did commit a violent offense or a crime against a </w:t>
      </w:r>
      <w:proofErr w:type="gramStart"/>
      <w:r>
        <w:rPr>
          <w:rFonts w:ascii="Arial" w:hAnsi="Arial" w:cs="Arial"/>
        </w:rPr>
        <w:t>person</w:t>
      </w:r>
      <w:proofErr w:type="gramEnd"/>
      <w:r>
        <w:rPr>
          <w:rFonts w:ascii="Arial" w:hAnsi="Arial" w:cs="Arial"/>
        </w:rPr>
        <w:t xml:space="preserve"> but it was </w:t>
      </w:r>
      <w:r w:rsidRPr="00B20DEA">
        <w:rPr>
          <w:rFonts w:ascii="Arial" w:hAnsi="Arial" w:cs="Arial"/>
        </w:rPr>
        <w:t xml:space="preserve">one of the following crimes </w:t>
      </w:r>
      <w:r>
        <w:rPr>
          <w:rFonts w:ascii="Arial" w:hAnsi="Arial" w:cs="Arial"/>
        </w:rPr>
        <w:t>that did</w:t>
      </w:r>
      <w:r w:rsidRPr="00B20DEA">
        <w:rPr>
          <w:rFonts w:ascii="Arial" w:hAnsi="Arial" w:cs="Arial"/>
        </w:rPr>
        <w:t xml:space="preserve"> </w:t>
      </w:r>
      <w:r w:rsidRPr="00B20DEA">
        <w:rPr>
          <w:rFonts w:ascii="Arial" w:hAnsi="Arial" w:cs="Arial"/>
          <w:b/>
        </w:rPr>
        <w:t>not</w:t>
      </w:r>
      <w:r w:rsidRPr="00B20DEA">
        <w:rPr>
          <w:rFonts w:ascii="Arial" w:hAnsi="Arial" w:cs="Arial"/>
        </w:rPr>
        <w:t xml:space="preserve"> include a firearm, deadly weapon, or sexual motivation enhancement:</w:t>
      </w:r>
      <w:r>
        <w:rPr>
          <w:rFonts w:ascii="Arial" w:hAnsi="Arial" w:cs="Arial"/>
        </w:rPr>
        <w:br/>
      </w:r>
      <w:r w:rsidRPr="005623C3">
        <w:rPr>
          <w:rFonts w:ascii="Batang" w:eastAsia="Batang" w:hAnsi="Batang" w:cs="Arial" w:hint="eastAsia"/>
          <w:i/>
          <w:iCs/>
          <w:lang w:eastAsia="ko-KR"/>
        </w:rPr>
        <w:t xml:space="preserve">피청원인은 개인에 대한 폭력 행위나 범죄를 저질렀으나, 해당 행위는 화기, 치명적인 무기, 또는 성적 동기를 가진 접근을 포함하지 </w:t>
      </w:r>
      <w:r w:rsidRPr="005623C3">
        <w:rPr>
          <w:rFonts w:ascii="Batang" w:eastAsia="Batang" w:hAnsi="Batang" w:cs="Arial" w:hint="eastAsia"/>
          <w:b/>
          <w:bCs/>
          <w:i/>
          <w:iCs/>
          <w:lang w:eastAsia="ko-KR"/>
        </w:rPr>
        <w:t>않은</w:t>
      </w:r>
      <w:r w:rsidRPr="005623C3">
        <w:rPr>
          <w:rFonts w:ascii="Batang" w:eastAsia="Batang" w:hAnsi="Batang" w:cs="Arial" w:hint="eastAsia"/>
          <w:i/>
          <w:iCs/>
          <w:lang w:eastAsia="ko-KR"/>
        </w:rPr>
        <w:t xml:space="preserve"> 다음 범죄 중 한 가지였습니다</w:t>
      </w:r>
      <w:r w:rsidR="00762A40">
        <w:rPr>
          <w:rFonts w:ascii="Batang" w:eastAsia="Batang" w:hAnsi="Batang" w:cs="Arial"/>
          <w:i/>
          <w:iCs/>
          <w:lang w:eastAsia="ko-KR"/>
        </w:rPr>
        <w:t>:</w:t>
      </w:r>
    </w:p>
    <w:p w14:paraId="25D7ACDD" w14:textId="77777777" w:rsidR="00E121E3" w:rsidRPr="00BD214E" w:rsidRDefault="00FA6A9A" w:rsidP="008B246D">
      <w:pPr>
        <w:widowControl w:val="0"/>
        <w:numPr>
          <w:ilvl w:val="1"/>
          <w:numId w:val="2"/>
        </w:numPr>
        <w:tabs>
          <w:tab w:val="left" w:pos="690"/>
          <w:tab w:val="left" w:leader="dot" w:pos="9270"/>
        </w:tabs>
        <w:overflowPunct w:val="0"/>
        <w:autoSpaceDE w:val="0"/>
        <w:autoSpaceDN w:val="0"/>
        <w:adjustRightInd w:val="0"/>
        <w:spacing w:before="30" w:after="0" w:line="240" w:lineRule="auto"/>
        <w:ind w:right="90"/>
        <w:textAlignment w:val="baseline"/>
        <w:rPr>
          <w:rFonts w:ascii="Arial" w:eastAsia="Batang" w:hAnsi="Arial" w:cs="Arial"/>
        </w:rPr>
      </w:pPr>
      <w:r w:rsidRPr="00BD214E">
        <w:rPr>
          <w:rFonts w:ascii="Arial" w:eastAsia="Batang" w:hAnsi="Arial" w:cs="Arial"/>
        </w:rPr>
        <w:t>Assault in the second degree (RCW 9A.36.021)</w:t>
      </w:r>
    </w:p>
    <w:p w14:paraId="391E3753" w14:textId="3A61314D" w:rsidR="00FA6A9A" w:rsidRPr="00BD214E" w:rsidRDefault="00E121E3" w:rsidP="00916CE5">
      <w:pPr>
        <w:widowControl w:val="0"/>
        <w:tabs>
          <w:tab w:val="left" w:pos="690"/>
          <w:tab w:val="left" w:leader="dot" w:pos="9270"/>
        </w:tabs>
        <w:overflowPunct w:val="0"/>
        <w:autoSpaceDE w:val="0"/>
        <w:autoSpaceDN w:val="0"/>
        <w:adjustRightInd w:val="0"/>
        <w:spacing w:after="0" w:line="240" w:lineRule="auto"/>
        <w:ind w:left="2160" w:right="90"/>
        <w:textAlignment w:val="baseline"/>
        <w:rPr>
          <w:rFonts w:ascii="Arial" w:eastAsia="Batang" w:hAnsi="Arial" w:cs="Arial"/>
          <w:i/>
          <w:iCs/>
        </w:rPr>
      </w:pPr>
      <w:r w:rsidRPr="00BD214E">
        <w:rPr>
          <w:rFonts w:ascii="Arial" w:eastAsia="Batang" w:hAnsi="Arial" w:cs="Arial"/>
          <w:i/>
          <w:iCs/>
          <w:lang w:eastAsia="ko"/>
        </w:rPr>
        <w:t>2</w:t>
      </w:r>
      <w:r w:rsidRPr="00BD214E">
        <w:rPr>
          <w:rFonts w:ascii="Arial" w:eastAsia="Batang" w:hAnsi="Arial" w:cs="Arial"/>
          <w:i/>
          <w:iCs/>
          <w:lang w:eastAsia="ko"/>
        </w:rPr>
        <w:t>급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폭행</w:t>
      </w:r>
      <w:r w:rsidRPr="00BD214E">
        <w:rPr>
          <w:rFonts w:ascii="Arial" w:eastAsia="Batang" w:hAnsi="Arial" w:cs="Arial"/>
          <w:i/>
          <w:iCs/>
          <w:lang w:eastAsia="ko"/>
        </w:rPr>
        <w:t>(RCW 9A.36.021)</w:t>
      </w:r>
    </w:p>
    <w:p w14:paraId="098E144B" w14:textId="77777777" w:rsidR="00E121E3" w:rsidRPr="00BD214E" w:rsidRDefault="00FA6A9A" w:rsidP="008B246D">
      <w:pPr>
        <w:widowControl w:val="0"/>
        <w:numPr>
          <w:ilvl w:val="1"/>
          <w:numId w:val="2"/>
        </w:numPr>
        <w:tabs>
          <w:tab w:val="left" w:pos="690"/>
          <w:tab w:val="left" w:leader="dot" w:pos="9270"/>
        </w:tabs>
        <w:overflowPunct w:val="0"/>
        <w:autoSpaceDE w:val="0"/>
        <w:autoSpaceDN w:val="0"/>
        <w:adjustRightInd w:val="0"/>
        <w:spacing w:before="30" w:after="0" w:line="240" w:lineRule="auto"/>
        <w:ind w:right="90"/>
        <w:textAlignment w:val="baseline"/>
        <w:rPr>
          <w:rFonts w:ascii="Arial" w:eastAsia="Batang" w:hAnsi="Arial" w:cs="Arial"/>
        </w:rPr>
      </w:pPr>
      <w:r w:rsidRPr="00BD214E">
        <w:rPr>
          <w:rFonts w:ascii="Arial" w:eastAsia="Batang" w:hAnsi="Arial" w:cs="Arial"/>
        </w:rPr>
        <w:t>Assault in the third degree (RCW 9A.36.031) when not committed against a law enforcement officer or peace officer</w:t>
      </w:r>
    </w:p>
    <w:p w14:paraId="54537430" w14:textId="3AA62B52" w:rsidR="00FA6A9A" w:rsidRPr="00BD214E" w:rsidRDefault="00E121E3" w:rsidP="00916CE5">
      <w:pPr>
        <w:widowControl w:val="0"/>
        <w:tabs>
          <w:tab w:val="left" w:pos="690"/>
          <w:tab w:val="left" w:leader="dot" w:pos="9270"/>
        </w:tabs>
        <w:overflowPunct w:val="0"/>
        <w:autoSpaceDE w:val="0"/>
        <w:autoSpaceDN w:val="0"/>
        <w:adjustRightInd w:val="0"/>
        <w:spacing w:after="0" w:line="240" w:lineRule="auto"/>
        <w:ind w:left="2160" w:right="90"/>
        <w:textAlignment w:val="baseline"/>
        <w:rPr>
          <w:rFonts w:ascii="Arial" w:eastAsia="Batang" w:hAnsi="Arial" w:cs="Arial"/>
          <w:i/>
          <w:iCs/>
          <w:lang w:eastAsia="ko-KR"/>
        </w:rPr>
      </w:pPr>
      <w:r w:rsidRPr="00BD214E">
        <w:rPr>
          <w:rFonts w:ascii="Arial" w:eastAsia="Batang" w:hAnsi="Arial" w:cs="Arial"/>
          <w:i/>
          <w:iCs/>
          <w:lang w:eastAsia="ko"/>
        </w:rPr>
        <w:t>법률집행관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또는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보안관을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상대로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하지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않은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3</w:t>
      </w:r>
      <w:r w:rsidRPr="00BD214E">
        <w:rPr>
          <w:rFonts w:ascii="Arial" w:eastAsia="Batang" w:hAnsi="Arial" w:cs="Arial"/>
          <w:i/>
          <w:iCs/>
          <w:lang w:eastAsia="ko"/>
        </w:rPr>
        <w:t>급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폭행</w:t>
      </w:r>
      <w:r w:rsidRPr="00BD214E">
        <w:rPr>
          <w:rFonts w:ascii="Arial" w:eastAsia="Batang" w:hAnsi="Arial" w:cs="Arial"/>
          <w:i/>
          <w:iCs/>
          <w:lang w:eastAsia="ko"/>
        </w:rPr>
        <w:t>(RCW 9A.36.031)</w:t>
      </w:r>
    </w:p>
    <w:p w14:paraId="26F19D43" w14:textId="77777777" w:rsidR="00E121E3" w:rsidRPr="00BD214E" w:rsidRDefault="00FA6A9A" w:rsidP="008B246D">
      <w:pPr>
        <w:widowControl w:val="0"/>
        <w:numPr>
          <w:ilvl w:val="1"/>
          <w:numId w:val="2"/>
        </w:numPr>
        <w:tabs>
          <w:tab w:val="left" w:pos="690"/>
          <w:tab w:val="left" w:leader="dot" w:pos="9270"/>
        </w:tabs>
        <w:overflowPunct w:val="0"/>
        <w:autoSpaceDE w:val="0"/>
        <w:autoSpaceDN w:val="0"/>
        <w:adjustRightInd w:val="0"/>
        <w:spacing w:before="30" w:after="0" w:line="240" w:lineRule="auto"/>
        <w:ind w:right="90"/>
        <w:textAlignment w:val="baseline"/>
        <w:rPr>
          <w:rFonts w:ascii="Arial" w:eastAsia="Batang" w:hAnsi="Arial" w:cs="Arial"/>
        </w:rPr>
      </w:pPr>
      <w:r w:rsidRPr="00BD214E">
        <w:rPr>
          <w:rFonts w:ascii="Arial" w:eastAsia="Batang" w:hAnsi="Arial" w:cs="Arial"/>
        </w:rPr>
        <w:t>Robbery in the second degree (RCW 9A.56.210)</w:t>
      </w:r>
    </w:p>
    <w:p w14:paraId="051D0E56" w14:textId="3E642341" w:rsidR="00FA6A9A" w:rsidRPr="00BD214E" w:rsidRDefault="00E121E3" w:rsidP="00916CE5">
      <w:pPr>
        <w:widowControl w:val="0"/>
        <w:tabs>
          <w:tab w:val="left" w:pos="690"/>
          <w:tab w:val="left" w:leader="dot" w:pos="9270"/>
        </w:tabs>
        <w:overflowPunct w:val="0"/>
        <w:autoSpaceDE w:val="0"/>
        <w:autoSpaceDN w:val="0"/>
        <w:adjustRightInd w:val="0"/>
        <w:spacing w:after="0" w:line="240" w:lineRule="auto"/>
        <w:ind w:left="2160" w:right="90"/>
        <w:textAlignment w:val="baseline"/>
        <w:rPr>
          <w:rFonts w:ascii="Arial" w:eastAsia="Batang" w:hAnsi="Arial" w:cs="Arial"/>
          <w:i/>
          <w:iCs/>
        </w:rPr>
      </w:pPr>
      <w:r w:rsidRPr="00BD214E">
        <w:rPr>
          <w:rFonts w:ascii="Arial" w:eastAsia="Batang" w:hAnsi="Arial" w:cs="Arial"/>
          <w:i/>
          <w:iCs/>
          <w:lang w:eastAsia="ko"/>
        </w:rPr>
        <w:t>2</w:t>
      </w:r>
      <w:r w:rsidRPr="00BD214E">
        <w:rPr>
          <w:rFonts w:ascii="Arial" w:eastAsia="Batang" w:hAnsi="Arial" w:cs="Arial"/>
          <w:i/>
          <w:iCs/>
          <w:lang w:eastAsia="ko"/>
        </w:rPr>
        <w:t>급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강도</w:t>
      </w:r>
      <w:r w:rsidRPr="00BD214E">
        <w:rPr>
          <w:rFonts w:ascii="Arial" w:eastAsia="Batang" w:hAnsi="Arial" w:cs="Arial"/>
          <w:i/>
          <w:iCs/>
          <w:lang w:eastAsia="ko"/>
        </w:rPr>
        <w:t>(RCW 9A.56.210)</w:t>
      </w:r>
    </w:p>
    <w:p w14:paraId="40AD6A8B" w14:textId="3C52D3EF" w:rsidR="00E121E3" w:rsidRPr="00BD214E" w:rsidRDefault="00FA6A9A" w:rsidP="008B246D">
      <w:pPr>
        <w:tabs>
          <w:tab w:val="left" w:pos="990"/>
        </w:tabs>
        <w:spacing w:before="120" w:after="0" w:line="240" w:lineRule="auto"/>
        <w:ind w:left="720" w:hanging="720"/>
        <w:rPr>
          <w:rFonts w:ascii="Arial" w:eastAsia="Batang" w:hAnsi="Arial" w:cs="Arial"/>
        </w:rPr>
      </w:pPr>
      <w:r w:rsidRPr="00BD214E">
        <w:rPr>
          <w:rFonts w:ascii="Arial" w:eastAsia="Batang" w:hAnsi="Arial" w:cs="Arial"/>
          <w:b/>
          <w:bCs/>
        </w:rPr>
        <w:t>4.</w:t>
      </w:r>
      <w:r w:rsidRPr="00BD214E">
        <w:rPr>
          <w:rFonts w:ascii="Arial" w:eastAsia="Batang" w:hAnsi="Arial" w:cs="Arial"/>
        </w:rPr>
        <w:tab/>
        <w:t xml:space="preserve">Defendant </w:t>
      </w:r>
      <w:proofErr w:type="gramStart"/>
      <w:r w:rsidRPr="00BD214E">
        <w:rPr>
          <w:rFonts w:ascii="Arial" w:eastAsia="Batang" w:hAnsi="Arial" w:cs="Arial"/>
        </w:rPr>
        <w:t>[  ]</w:t>
      </w:r>
      <w:proofErr w:type="gramEnd"/>
      <w:r w:rsidRPr="00BD214E">
        <w:rPr>
          <w:rFonts w:ascii="Arial" w:eastAsia="Batang" w:hAnsi="Arial" w:cs="Arial"/>
        </w:rPr>
        <w:t xml:space="preserve"> </w:t>
      </w:r>
      <w:proofErr w:type="gramStart"/>
      <w:r w:rsidRPr="00BD214E">
        <w:rPr>
          <w:rFonts w:ascii="Arial" w:eastAsia="Batang" w:hAnsi="Arial" w:cs="Arial"/>
        </w:rPr>
        <w:t>was  [  ]</w:t>
      </w:r>
      <w:proofErr w:type="gramEnd"/>
      <w:r w:rsidRPr="00BD214E">
        <w:rPr>
          <w:rFonts w:ascii="Arial" w:eastAsia="Batang" w:hAnsi="Arial" w:cs="Arial"/>
        </w:rPr>
        <w:t xml:space="preserve"> was not discharged under RCW 9.94A.637, effective </w:t>
      </w:r>
      <w:r w:rsidRPr="00BD214E">
        <w:rPr>
          <w:rFonts w:ascii="Arial" w:eastAsia="Batang" w:hAnsi="Arial" w:cs="Arial"/>
          <w:i/>
          <w:iCs/>
        </w:rPr>
        <w:t>(</w:t>
      </w:r>
      <w:proofErr w:type="gramStart"/>
      <w:r w:rsidRPr="00BD214E">
        <w:rPr>
          <w:rFonts w:ascii="Arial" w:eastAsia="Batang" w:hAnsi="Arial" w:cs="Arial"/>
          <w:i/>
          <w:iCs/>
        </w:rPr>
        <w:t xml:space="preserve">date) </w:t>
      </w:r>
      <w:r w:rsidRPr="00BD214E">
        <w:rPr>
          <w:rFonts w:ascii="Arial" w:eastAsia="Batang" w:hAnsi="Arial" w:cs="Arial"/>
        </w:rPr>
        <w:t>_</w:t>
      </w:r>
      <w:proofErr w:type="gramEnd"/>
      <w:r w:rsidRPr="00BD214E">
        <w:rPr>
          <w:rFonts w:ascii="Arial" w:eastAsia="Batang" w:hAnsi="Arial" w:cs="Arial"/>
        </w:rPr>
        <w:t xml:space="preserve">___________ for the offenses listed in </w:t>
      </w:r>
      <w:r w:rsidR="00FB12FF">
        <w:rPr>
          <w:rFonts w:ascii="Arial" w:eastAsia="Batang" w:hAnsi="Arial" w:cs="Arial" w:hint="eastAsia"/>
          <w:lang w:eastAsia="ko-KR"/>
        </w:rPr>
        <w:t xml:space="preserve">section </w:t>
      </w:r>
      <w:r w:rsidRPr="00BD214E">
        <w:rPr>
          <w:rFonts w:ascii="Arial" w:eastAsia="Batang" w:hAnsi="Arial" w:cs="Arial"/>
          <w:b/>
          <w:bCs/>
        </w:rPr>
        <w:t>2</w:t>
      </w:r>
      <w:r w:rsidRPr="00BD214E">
        <w:rPr>
          <w:rFonts w:ascii="Arial" w:eastAsia="Batang" w:hAnsi="Arial" w:cs="Arial"/>
        </w:rPr>
        <w:t>.</w:t>
      </w:r>
    </w:p>
    <w:p w14:paraId="53E80617" w14:textId="50993F15" w:rsidR="00DA2B1D" w:rsidRPr="00BD214E" w:rsidRDefault="00916CE5" w:rsidP="000923D4">
      <w:pPr>
        <w:tabs>
          <w:tab w:val="left" w:pos="990"/>
        </w:tabs>
        <w:spacing w:after="0" w:line="240" w:lineRule="auto"/>
        <w:ind w:left="720" w:hanging="720"/>
        <w:rPr>
          <w:rFonts w:ascii="Arial" w:eastAsia="Batang" w:hAnsi="Arial" w:cs="Arial"/>
          <w:i/>
          <w:iCs/>
          <w:lang w:eastAsia="ko-KR"/>
        </w:rPr>
      </w:pPr>
      <w:r w:rsidRPr="00BD214E">
        <w:rPr>
          <w:rFonts w:ascii="Arial" w:eastAsia="Batang" w:hAnsi="Arial" w:cs="Arial"/>
          <w:i/>
          <w:iCs/>
        </w:rPr>
        <w:tab/>
      </w:r>
      <w:r w:rsidRPr="00BD214E">
        <w:rPr>
          <w:rFonts w:ascii="Arial" w:eastAsia="Batang" w:hAnsi="Arial" w:cs="Arial"/>
          <w:i/>
          <w:iCs/>
          <w:lang w:eastAsia="ko"/>
        </w:rPr>
        <w:t>피고인은</w:t>
      </w:r>
      <w:r w:rsidR="00FB12FF">
        <w:rPr>
          <w:rFonts w:ascii="Arial" w:eastAsia="Batang" w:hAnsi="Arial" w:cs="Arial" w:hint="eastAsia"/>
          <w:i/>
          <w:iCs/>
          <w:lang w:eastAsia="ko-KR"/>
        </w:rPr>
        <w:t xml:space="preserve"> </w:t>
      </w:r>
      <w:r w:rsidR="00FB12FF">
        <w:rPr>
          <w:rFonts w:ascii="Arial" w:eastAsia="Batang" w:hAnsi="Arial" w:cs="Arial" w:hint="eastAsia"/>
          <w:i/>
          <w:iCs/>
          <w:lang w:eastAsia="ko-KR"/>
        </w:rPr>
        <w:t>섹션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b/>
          <w:bCs/>
          <w:i/>
          <w:iCs/>
          <w:lang w:eastAsia="ko"/>
        </w:rPr>
        <w:t>2</w:t>
      </w:r>
      <w:r w:rsidRPr="00BD214E">
        <w:rPr>
          <w:rFonts w:ascii="Arial" w:eastAsia="Batang" w:hAnsi="Arial" w:cs="Arial"/>
          <w:i/>
          <w:iCs/>
          <w:lang w:eastAsia="ko"/>
        </w:rPr>
        <w:t>에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명시된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범죄행위로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RCW 9.94A.637</w:t>
      </w:r>
      <w:r w:rsidRPr="00BD214E">
        <w:rPr>
          <w:rFonts w:ascii="Arial" w:eastAsia="Batang" w:hAnsi="Arial" w:cs="Arial"/>
          <w:i/>
          <w:iCs/>
          <w:lang w:eastAsia="ko"/>
        </w:rPr>
        <w:t>에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따라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효력일</w:t>
      </w:r>
      <w:r w:rsidRPr="00BD214E">
        <w:rPr>
          <w:rFonts w:ascii="Arial" w:eastAsia="Batang" w:hAnsi="Arial" w:cs="Arial"/>
          <w:i/>
          <w:iCs/>
          <w:lang w:eastAsia="ko"/>
        </w:rPr>
        <w:t>(</w:t>
      </w:r>
      <w:r w:rsidRPr="00BD214E">
        <w:rPr>
          <w:rFonts w:ascii="Arial" w:eastAsia="Batang" w:hAnsi="Arial" w:cs="Arial"/>
          <w:i/>
          <w:iCs/>
          <w:lang w:eastAsia="ko"/>
        </w:rPr>
        <w:t>날짜</w:t>
      </w:r>
      <w:r w:rsidRPr="00BD214E">
        <w:rPr>
          <w:rFonts w:ascii="Arial" w:eastAsia="Batang" w:hAnsi="Arial" w:cs="Arial"/>
          <w:i/>
          <w:iCs/>
          <w:lang w:eastAsia="ko"/>
        </w:rPr>
        <w:t>)</w:t>
      </w:r>
      <w:r w:rsidRPr="00BD214E">
        <w:rPr>
          <w:rFonts w:ascii="Arial" w:eastAsia="Batang" w:hAnsi="Arial" w:cs="Arial"/>
          <w:lang w:eastAsia="ko"/>
        </w:rPr>
        <w:t>에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lang w:eastAsia="ko"/>
        </w:rPr>
        <w:tab/>
      </w:r>
      <w:r w:rsidRPr="00BD214E">
        <w:rPr>
          <w:rFonts w:ascii="Arial" w:eastAsia="Batang" w:hAnsi="Arial" w:cs="Arial"/>
          <w:lang w:eastAsia="ko"/>
        </w:rPr>
        <w:tab/>
      </w:r>
      <w:r w:rsidRPr="00BD214E">
        <w:rPr>
          <w:rFonts w:ascii="Arial" w:eastAsia="Batang" w:hAnsi="Arial" w:cs="Arial"/>
          <w:i/>
          <w:iCs/>
          <w:lang w:eastAsia="ko"/>
        </w:rPr>
        <w:t xml:space="preserve">[-] </w:t>
      </w:r>
      <w:r w:rsidRPr="00BD214E">
        <w:rPr>
          <w:rFonts w:ascii="Arial" w:eastAsia="Batang" w:hAnsi="Arial" w:cs="Arial"/>
          <w:i/>
          <w:iCs/>
          <w:lang w:eastAsia="ko"/>
        </w:rPr>
        <w:t>석방되었습니다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[-] </w:t>
      </w:r>
      <w:r w:rsidRPr="00BD214E">
        <w:rPr>
          <w:rFonts w:ascii="Arial" w:eastAsia="Batang" w:hAnsi="Arial" w:cs="Arial"/>
          <w:i/>
          <w:iCs/>
          <w:lang w:eastAsia="ko"/>
        </w:rPr>
        <w:t>석방되지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않았습니다</w:t>
      </w:r>
      <w:r w:rsidRPr="00BD214E">
        <w:rPr>
          <w:rFonts w:ascii="Arial" w:eastAsia="Batang" w:hAnsi="Arial" w:cs="Arial"/>
          <w:i/>
          <w:iCs/>
          <w:lang w:eastAsia="ko"/>
        </w:rPr>
        <w:t>.</w:t>
      </w:r>
    </w:p>
    <w:p w14:paraId="747318AE" w14:textId="77777777" w:rsidR="00E121E3" w:rsidRPr="00BD214E" w:rsidRDefault="00FA6A9A" w:rsidP="008B246D">
      <w:pPr>
        <w:spacing w:before="120" w:after="0" w:line="240" w:lineRule="auto"/>
        <w:ind w:left="720" w:hanging="720"/>
        <w:rPr>
          <w:rFonts w:ascii="Arial" w:eastAsia="Batang" w:hAnsi="Arial" w:cs="Arial"/>
          <w:b/>
        </w:rPr>
      </w:pPr>
      <w:r w:rsidRPr="00BD214E">
        <w:rPr>
          <w:rFonts w:ascii="Arial" w:eastAsia="Batang" w:hAnsi="Arial" w:cs="Arial"/>
          <w:b/>
          <w:bCs/>
        </w:rPr>
        <w:t>5.</w:t>
      </w:r>
      <w:r w:rsidRPr="00BD214E">
        <w:rPr>
          <w:rFonts w:ascii="Arial" w:eastAsia="Batang" w:hAnsi="Arial" w:cs="Arial"/>
        </w:rPr>
        <w:tab/>
      </w:r>
      <w:r w:rsidRPr="00BD214E">
        <w:rPr>
          <w:rFonts w:ascii="Arial" w:eastAsia="Batang" w:hAnsi="Arial" w:cs="Arial"/>
          <w:b/>
          <w:bCs/>
        </w:rPr>
        <w:t>Current Criminal Charges</w:t>
      </w:r>
    </w:p>
    <w:p w14:paraId="06551A23" w14:textId="4D023B97" w:rsidR="00DA2B1D" w:rsidRPr="00BD214E" w:rsidRDefault="00DA6E82" w:rsidP="000923D4">
      <w:pPr>
        <w:spacing w:after="0" w:line="240" w:lineRule="auto"/>
        <w:ind w:left="720" w:hanging="720"/>
        <w:rPr>
          <w:rFonts w:ascii="Arial" w:eastAsia="Batang" w:hAnsi="Arial" w:cs="Arial"/>
          <w:i/>
          <w:iCs/>
        </w:rPr>
      </w:pPr>
      <w:r w:rsidRPr="00BD214E">
        <w:rPr>
          <w:rFonts w:ascii="Arial" w:eastAsia="Batang" w:hAnsi="Arial" w:cs="Arial"/>
          <w:b/>
          <w:bCs/>
          <w:i/>
          <w:iCs/>
        </w:rPr>
        <w:tab/>
      </w:r>
      <w:r w:rsidRPr="00BD214E">
        <w:rPr>
          <w:rFonts w:ascii="Arial" w:eastAsia="Batang" w:hAnsi="Arial" w:cs="Arial"/>
          <w:b/>
          <w:bCs/>
          <w:i/>
          <w:iCs/>
          <w:lang w:eastAsia="ko"/>
        </w:rPr>
        <w:t>현재</w:t>
      </w:r>
      <w:r w:rsidRPr="00BD214E">
        <w:rPr>
          <w:rFonts w:ascii="Arial" w:eastAsia="Batang" w:hAnsi="Arial" w:cs="Arial"/>
          <w:b/>
          <w:bCs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b/>
          <w:bCs/>
          <w:i/>
          <w:iCs/>
          <w:lang w:eastAsia="ko"/>
        </w:rPr>
        <w:t>범죄</w:t>
      </w:r>
      <w:r w:rsidRPr="00BD214E">
        <w:rPr>
          <w:rFonts w:ascii="Arial" w:eastAsia="Batang" w:hAnsi="Arial" w:cs="Arial"/>
          <w:b/>
          <w:bCs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b/>
          <w:bCs/>
          <w:i/>
          <w:iCs/>
          <w:lang w:eastAsia="ko"/>
        </w:rPr>
        <w:t>혐의</w:t>
      </w:r>
    </w:p>
    <w:p w14:paraId="2924B86E" w14:textId="77777777" w:rsidR="00E121E3" w:rsidRPr="00BD214E" w:rsidRDefault="00454211" w:rsidP="008B246D">
      <w:pPr>
        <w:tabs>
          <w:tab w:val="left" w:pos="720"/>
          <w:tab w:val="left" w:pos="1080"/>
        </w:tabs>
        <w:spacing w:before="120" w:after="0" w:line="240" w:lineRule="auto"/>
        <w:ind w:left="1080" w:hanging="360"/>
        <w:rPr>
          <w:rFonts w:ascii="Arial" w:eastAsia="Batang" w:hAnsi="Arial" w:cs="Arial"/>
        </w:rPr>
      </w:pPr>
      <w:proofErr w:type="gramStart"/>
      <w:r w:rsidRPr="00BD214E">
        <w:rPr>
          <w:rFonts w:ascii="Arial" w:eastAsia="Batang" w:hAnsi="Arial" w:cs="Arial"/>
        </w:rPr>
        <w:t>[  ]</w:t>
      </w:r>
      <w:proofErr w:type="gramEnd"/>
      <w:r w:rsidRPr="00BD214E">
        <w:rPr>
          <w:rFonts w:ascii="Arial" w:eastAsia="Batang" w:hAnsi="Arial" w:cs="Arial"/>
        </w:rPr>
        <w:tab/>
        <w:t>There are no criminal charges pending against the defendant in any court of this state or another state, or in any federal court (RCW 9.94A.640(2)(a)).</w:t>
      </w:r>
    </w:p>
    <w:p w14:paraId="7B9A0BCE" w14:textId="4F0D1CC5" w:rsidR="00454211" w:rsidRPr="00BD214E" w:rsidRDefault="00DA6E82" w:rsidP="000923D4">
      <w:pPr>
        <w:tabs>
          <w:tab w:val="left" w:pos="720"/>
          <w:tab w:val="left" w:pos="1080"/>
        </w:tabs>
        <w:spacing w:after="0" w:line="240" w:lineRule="auto"/>
        <w:ind w:left="1080" w:hanging="360"/>
        <w:rPr>
          <w:rFonts w:ascii="Arial" w:eastAsia="Batang" w:hAnsi="Arial" w:cs="Arial"/>
          <w:i/>
          <w:iCs/>
          <w:lang w:eastAsia="ko-KR"/>
        </w:rPr>
      </w:pPr>
      <w:r w:rsidRPr="00BD214E">
        <w:rPr>
          <w:rFonts w:ascii="Arial" w:eastAsia="Batang" w:hAnsi="Arial" w:cs="Arial"/>
          <w:i/>
          <w:iCs/>
        </w:rPr>
        <w:tab/>
      </w:r>
      <w:r w:rsidRPr="00BD214E">
        <w:rPr>
          <w:rFonts w:ascii="Arial" w:eastAsia="Batang" w:hAnsi="Arial" w:cs="Arial"/>
          <w:i/>
          <w:iCs/>
          <w:lang w:eastAsia="ko"/>
        </w:rPr>
        <w:t>본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주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또는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다른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주</w:t>
      </w:r>
      <w:r w:rsidRPr="00BD214E">
        <w:rPr>
          <w:rFonts w:ascii="Arial" w:eastAsia="Batang" w:hAnsi="Arial" w:cs="Arial"/>
          <w:i/>
          <w:iCs/>
          <w:lang w:eastAsia="ko"/>
        </w:rPr>
        <w:t xml:space="preserve">, </w:t>
      </w:r>
      <w:r w:rsidRPr="00BD214E">
        <w:rPr>
          <w:rFonts w:ascii="Arial" w:eastAsia="Batang" w:hAnsi="Arial" w:cs="Arial"/>
          <w:i/>
          <w:iCs/>
          <w:lang w:eastAsia="ko"/>
        </w:rPr>
        <w:t>연방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법원에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피고인에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대해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미결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상태인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범죄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혐의가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없습니다</w:t>
      </w:r>
      <w:r w:rsidRPr="00BD214E">
        <w:rPr>
          <w:rFonts w:ascii="Arial" w:eastAsia="Batang" w:hAnsi="Arial" w:cs="Arial"/>
          <w:i/>
          <w:iCs/>
          <w:lang w:eastAsia="ko"/>
        </w:rPr>
        <w:t>(RCW 9.94A.640(2)(a)).</w:t>
      </w:r>
    </w:p>
    <w:p w14:paraId="74E1CD19" w14:textId="77777777" w:rsidR="00E121E3" w:rsidRPr="00BD214E" w:rsidRDefault="00454211" w:rsidP="008B246D">
      <w:pPr>
        <w:tabs>
          <w:tab w:val="left" w:pos="720"/>
          <w:tab w:val="left" w:pos="1080"/>
        </w:tabs>
        <w:spacing w:before="120" w:after="0" w:line="240" w:lineRule="auto"/>
        <w:ind w:left="1080" w:hanging="360"/>
        <w:rPr>
          <w:rFonts w:ascii="Arial" w:eastAsia="Batang" w:hAnsi="Arial" w:cs="Arial"/>
        </w:rPr>
      </w:pPr>
      <w:proofErr w:type="gramStart"/>
      <w:r w:rsidRPr="00BD214E">
        <w:rPr>
          <w:rFonts w:ascii="Arial" w:eastAsia="Batang" w:hAnsi="Arial" w:cs="Arial"/>
        </w:rPr>
        <w:t>[  ]</w:t>
      </w:r>
      <w:proofErr w:type="gramEnd"/>
      <w:r w:rsidRPr="00BD214E">
        <w:rPr>
          <w:rFonts w:ascii="Arial" w:eastAsia="Batang" w:hAnsi="Arial" w:cs="Arial"/>
        </w:rPr>
        <w:tab/>
        <w:t>The only criminal charge pending against the defendant is for prostitution.</w:t>
      </w:r>
    </w:p>
    <w:p w14:paraId="5FC3CF6D" w14:textId="13E7D9AB" w:rsidR="00454211" w:rsidRPr="00BD214E" w:rsidRDefault="00DA6E82" w:rsidP="000923D4">
      <w:pPr>
        <w:tabs>
          <w:tab w:val="left" w:pos="720"/>
          <w:tab w:val="left" w:pos="1080"/>
        </w:tabs>
        <w:spacing w:after="0" w:line="240" w:lineRule="auto"/>
        <w:ind w:left="1080" w:hanging="360"/>
        <w:rPr>
          <w:rFonts w:ascii="Arial" w:eastAsia="Batang" w:hAnsi="Arial" w:cs="Arial"/>
          <w:i/>
          <w:iCs/>
          <w:lang w:eastAsia="ko-KR"/>
        </w:rPr>
      </w:pPr>
      <w:r w:rsidRPr="00BD214E">
        <w:rPr>
          <w:rFonts w:ascii="Arial" w:eastAsia="Batang" w:hAnsi="Arial" w:cs="Arial"/>
          <w:i/>
          <w:iCs/>
        </w:rPr>
        <w:tab/>
      </w:r>
      <w:r w:rsidRPr="00BD214E">
        <w:rPr>
          <w:rFonts w:ascii="Arial" w:eastAsia="Batang" w:hAnsi="Arial" w:cs="Arial"/>
          <w:i/>
          <w:iCs/>
          <w:lang w:eastAsia="ko"/>
        </w:rPr>
        <w:t>피고인의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유일한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미결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상태인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혐의는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성매매뿐입니다</w:t>
      </w:r>
      <w:r w:rsidRPr="00BD214E">
        <w:rPr>
          <w:rFonts w:ascii="Arial" w:eastAsia="Batang" w:hAnsi="Arial" w:cs="Arial"/>
          <w:i/>
          <w:iCs/>
          <w:lang w:eastAsia="ko"/>
        </w:rPr>
        <w:t>.</w:t>
      </w:r>
    </w:p>
    <w:p w14:paraId="1BA2931D" w14:textId="77777777" w:rsidR="00E121E3" w:rsidRPr="00BD214E" w:rsidRDefault="00E7507D" w:rsidP="008B246D">
      <w:pPr>
        <w:tabs>
          <w:tab w:val="left" w:pos="720"/>
          <w:tab w:val="left" w:pos="990"/>
        </w:tabs>
        <w:spacing w:before="120" w:after="0" w:line="240" w:lineRule="auto"/>
        <w:ind w:left="1080" w:hanging="1080"/>
        <w:rPr>
          <w:rFonts w:ascii="Arial" w:eastAsia="Batang" w:hAnsi="Arial" w:cs="Arial"/>
          <w:b/>
        </w:rPr>
      </w:pPr>
      <w:r w:rsidRPr="00BD214E">
        <w:rPr>
          <w:rFonts w:ascii="Arial" w:eastAsia="Batang" w:hAnsi="Arial" w:cs="Arial"/>
          <w:b/>
          <w:bCs/>
        </w:rPr>
        <w:t>6.</w:t>
      </w:r>
      <w:r w:rsidRPr="00BD214E">
        <w:rPr>
          <w:rFonts w:ascii="Arial" w:eastAsia="Batang" w:hAnsi="Arial" w:cs="Arial"/>
        </w:rPr>
        <w:tab/>
      </w:r>
      <w:r w:rsidRPr="00BD214E">
        <w:rPr>
          <w:rFonts w:ascii="Arial" w:eastAsia="Batang" w:hAnsi="Arial" w:cs="Arial"/>
          <w:b/>
          <w:bCs/>
        </w:rPr>
        <w:t>Criminal History Check</w:t>
      </w:r>
    </w:p>
    <w:p w14:paraId="24D10765" w14:textId="0AA9BEED" w:rsidR="00A90EB8" w:rsidRPr="00BD214E" w:rsidRDefault="00DA6E82" w:rsidP="000923D4">
      <w:pPr>
        <w:tabs>
          <w:tab w:val="left" w:pos="720"/>
          <w:tab w:val="left" w:pos="990"/>
        </w:tabs>
        <w:spacing w:after="0" w:line="240" w:lineRule="auto"/>
        <w:ind w:left="1080" w:hanging="1080"/>
        <w:rPr>
          <w:rFonts w:ascii="Arial" w:eastAsia="Batang" w:hAnsi="Arial" w:cs="Arial"/>
          <w:b/>
          <w:i/>
          <w:iCs/>
        </w:rPr>
      </w:pPr>
      <w:r w:rsidRPr="00BD214E">
        <w:rPr>
          <w:rFonts w:ascii="Arial" w:eastAsia="Batang" w:hAnsi="Arial" w:cs="Arial"/>
          <w:b/>
          <w:bCs/>
          <w:i/>
          <w:iCs/>
        </w:rPr>
        <w:tab/>
      </w:r>
      <w:r w:rsidRPr="00BD214E">
        <w:rPr>
          <w:rFonts w:ascii="Arial" w:eastAsia="Batang" w:hAnsi="Arial" w:cs="Arial"/>
          <w:b/>
          <w:bCs/>
          <w:i/>
          <w:iCs/>
          <w:lang w:eastAsia="ko"/>
        </w:rPr>
        <w:t>범죄</w:t>
      </w:r>
      <w:r w:rsidRPr="00BD214E">
        <w:rPr>
          <w:rFonts w:ascii="Arial" w:eastAsia="Batang" w:hAnsi="Arial" w:cs="Arial"/>
          <w:b/>
          <w:bCs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b/>
          <w:bCs/>
          <w:i/>
          <w:iCs/>
          <w:lang w:eastAsia="ko"/>
        </w:rPr>
        <w:t>이력</w:t>
      </w:r>
      <w:r w:rsidRPr="00BD214E">
        <w:rPr>
          <w:rFonts w:ascii="Arial" w:eastAsia="Batang" w:hAnsi="Arial" w:cs="Arial"/>
          <w:b/>
          <w:bCs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b/>
          <w:bCs/>
          <w:i/>
          <w:iCs/>
          <w:lang w:eastAsia="ko"/>
        </w:rPr>
        <w:t>확인</w:t>
      </w:r>
    </w:p>
    <w:p w14:paraId="49ECD752" w14:textId="77777777" w:rsidR="00E121E3" w:rsidRPr="00BD214E" w:rsidRDefault="00DA2B1D" w:rsidP="008B246D">
      <w:pPr>
        <w:tabs>
          <w:tab w:val="left" w:pos="720"/>
          <w:tab w:val="left" w:pos="1080"/>
        </w:tabs>
        <w:spacing w:before="120" w:after="0" w:line="240" w:lineRule="auto"/>
        <w:ind w:left="1080" w:hanging="360"/>
        <w:rPr>
          <w:rFonts w:ascii="Arial" w:eastAsia="Batang" w:hAnsi="Arial" w:cs="Arial"/>
        </w:rPr>
      </w:pPr>
      <w:proofErr w:type="gramStart"/>
      <w:r w:rsidRPr="00BD214E">
        <w:rPr>
          <w:rFonts w:ascii="Arial" w:eastAsia="Batang" w:hAnsi="Arial" w:cs="Arial"/>
        </w:rPr>
        <w:lastRenderedPageBreak/>
        <w:t>[  ]</w:t>
      </w:r>
      <w:proofErr w:type="gramEnd"/>
      <w:r w:rsidRPr="00BD214E">
        <w:rPr>
          <w:rFonts w:ascii="Arial" w:eastAsia="Batang" w:hAnsi="Arial" w:cs="Arial"/>
        </w:rPr>
        <w:tab/>
        <w:t xml:space="preserve">The defendant committed a class B felony and </w:t>
      </w:r>
      <w:proofErr w:type="gramStart"/>
      <w:r w:rsidRPr="00BD214E">
        <w:rPr>
          <w:rFonts w:ascii="Arial" w:eastAsia="Batang" w:hAnsi="Arial" w:cs="Arial"/>
        </w:rPr>
        <w:t>[  ]</w:t>
      </w:r>
      <w:proofErr w:type="gramEnd"/>
      <w:r w:rsidRPr="00BD214E">
        <w:rPr>
          <w:rFonts w:ascii="Arial" w:eastAsia="Batang" w:hAnsi="Arial" w:cs="Arial"/>
        </w:rPr>
        <w:t xml:space="preserve"> </w:t>
      </w:r>
      <w:proofErr w:type="gramStart"/>
      <w:r w:rsidRPr="00BD214E">
        <w:rPr>
          <w:rFonts w:ascii="Arial" w:eastAsia="Batang" w:hAnsi="Arial" w:cs="Arial"/>
        </w:rPr>
        <w:t>has  [  ]</w:t>
      </w:r>
      <w:proofErr w:type="gramEnd"/>
      <w:r w:rsidRPr="00BD214E">
        <w:rPr>
          <w:rFonts w:ascii="Arial" w:eastAsia="Batang" w:hAnsi="Arial" w:cs="Arial"/>
        </w:rPr>
        <w:t xml:space="preserve"> has not been convicted of any new crime in this state, another state, or federal court in the last 10 years (RCW 9.94A.640(2)(c)).</w:t>
      </w:r>
    </w:p>
    <w:p w14:paraId="1BF6E69C" w14:textId="557A6056" w:rsidR="00DA2B1D" w:rsidRPr="00BD214E" w:rsidRDefault="00BE04EB" w:rsidP="000923D4">
      <w:pPr>
        <w:tabs>
          <w:tab w:val="left" w:pos="720"/>
          <w:tab w:val="left" w:pos="1080"/>
        </w:tabs>
        <w:spacing w:after="0" w:line="240" w:lineRule="auto"/>
        <w:ind w:left="1080" w:hanging="360"/>
        <w:rPr>
          <w:rFonts w:ascii="Arial" w:eastAsia="Batang" w:hAnsi="Arial" w:cs="Arial"/>
          <w:i/>
          <w:iCs/>
          <w:lang w:eastAsia="ko-KR"/>
        </w:rPr>
      </w:pPr>
      <w:r w:rsidRPr="00BD214E">
        <w:rPr>
          <w:rFonts w:ascii="Arial" w:eastAsia="Batang" w:hAnsi="Arial" w:cs="Arial"/>
          <w:i/>
          <w:iCs/>
        </w:rPr>
        <w:tab/>
      </w:r>
      <w:r w:rsidRPr="00BD214E">
        <w:rPr>
          <w:rFonts w:ascii="Arial" w:eastAsia="Batang" w:hAnsi="Arial" w:cs="Arial"/>
          <w:i/>
          <w:iCs/>
          <w:lang w:eastAsia="ko"/>
        </w:rPr>
        <w:t>피고인은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B</w:t>
      </w:r>
      <w:r w:rsidRPr="00BD214E">
        <w:rPr>
          <w:rFonts w:ascii="Arial" w:eastAsia="Batang" w:hAnsi="Arial" w:cs="Arial"/>
          <w:i/>
          <w:iCs/>
          <w:lang w:eastAsia="ko"/>
        </w:rPr>
        <w:t>급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중범죄를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저질렀으며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지난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10</w:t>
      </w:r>
      <w:r w:rsidRPr="00BD214E">
        <w:rPr>
          <w:rFonts w:ascii="Arial" w:eastAsia="Batang" w:hAnsi="Arial" w:cs="Arial"/>
          <w:i/>
          <w:iCs/>
          <w:lang w:eastAsia="ko"/>
        </w:rPr>
        <w:t>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동안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본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주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법원이나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다른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주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법원</w:t>
      </w:r>
      <w:r w:rsidRPr="00BD214E">
        <w:rPr>
          <w:rFonts w:ascii="Arial" w:eastAsia="Batang" w:hAnsi="Arial" w:cs="Arial"/>
          <w:i/>
          <w:iCs/>
          <w:lang w:eastAsia="ko"/>
        </w:rPr>
        <w:t xml:space="preserve">, </w:t>
      </w:r>
      <w:r w:rsidRPr="00BD214E">
        <w:rPr>
          <w:rFonts w:ascii="Arial" w:eastAsia="Batang" w:hAnsi="Arial" w:cs="Arial"/>
          <w:i/>
          <w:iCs/>
          <w:lang w:eastAsia="ko"/>
        </w:rPr>
        <w:t>연방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법원에서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새로운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범죄로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유죄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판결을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[-] </w:t>
      </w:r>
      <w:r w:rsidRPr="00BD214E">
        <w:rPr>
          <w:rFonts w:ascii="Arial" w:eastAsia="Batang" w:hAnsi="Arial" w:cs="Arial"/>
          <w:i/>
          <w:iCs/>
          <w:lang w:eastAsia="ko"/>
        </w:rPr>
        <w:t>받았습니다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[-] </w:t>
      </w:r>
      <w:r w:rsidRPr="00BD214E">
        <w:rPr>
          <w:rFonts w:ascii="Arial" w:eastAsia="Batang" w:hAnsi="Arial" w:cs="Arial"/>
          <w:i/>
          <w:iCs/>
          <w:lang w:eastAsia="ko"/>
        </w:rPr>
        <w:t>받지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않았습니다</w:t>
      </w:r>
      <w:r w:rsidRPr="00BD214E">
        <w:rPr>
          <w:rFonts w:ascii="Arial" w:eastAsia="Batang" w:hAnsi="Arial" w:cs="Arial"/>
          <w:i/>
          <w:iCs/>
          <w:lang w:eastAsia="ko"/>
        </w:rPr>
        <w:t>(RCW 9.94A.640(2)(c)).</w:t>
      </w:r>
    </w:p>
    <w:p w14:paraId="08A298A3" w14:textId="77777777" w:rsidR="00E121E3" w:rsidRPr="00BD214E" w:rsidRDefault="00DA2B1D" w:rsidP="008B246D">
      <w:pPr>
        <w:tabs>
          <w:tab w:val="left" w:pos="1080"/>
        </w:tabs>
        <w:spacing w:before="120" w:after="0" w:line="240" w:lineRule="auto"/>
        <w:ind w:left="1080" w:hanging="360"/>
        <w:rPr>
          <w:rFonts w:ascii="Arial" w:eastAsia="Batang" w:hAnsi="Arial" w:cs="Arial"/>
        </w:rPr>
      </w:pPr>
      <w:proofErr w:type="gramStart"/>
      <w:r w:rsidRPr="00BD214E">
        <w:rPr>
          <w:rFonts w:ascii="Arial" w:eastAsia="Batang" w:hAnsi="Arial" w:cs="Arial"/>
        </w:rPr>
        <w:t>[  ]</w:t>
      </w:r>
      <w:proofErr w:type="gramEnd"/>
      <w:r w:rsidRPr="00BD214E">
        <w:rPr>
          <w:rFonts w:ascii="Arial" w:eastAsia="Batang" w:hAnsi="Arial" w:cs="Arial"/>
        </w:rPr>
        <w:tab/>
        <w:t xml:space="preserve">The defendant committed a class C felony and </w:t>
      </w:r>
      <w:proofErr w:type="gramStart"/>
      <w:r w:rsidRPr="00BD214E">
        <w:rPr>
          <w:rFonts w:ascii="Arial" w:eastAsia="Batang" w:hAnsi="Arial" w:cs="Arial"/>
        </w:rPr>
        <w:t>[  ]</w:t>
      </w:r>
      <w:proofErr w:type="gramEnd"/>
      <w:r w:rsidRPr="00BD214E">
        <w:rPr>
          <w:rFonts w:ascii="Arial" w:eastAsia="Batang" w:hAnsi="Arial" w:cs="Arial"/>
        </w:rPr>
        <w:t xml:space="preserve"> </w:t>
      </w:r>
      <w:proofErr w:type="gramStart"/>
      <w:r w:rsidRPr="00BD214E">
        <w:rPr>
          <w:rFonts w:ascii="Arial" w:eastAsia="Batang" w:hAnsi="Arial" w:cs="Arial"/>
        </w:rPr>
        <w:t>has  [  ]</w:t>
      </w:r>
      <w:proofErr w:type="gramEnd"/>
      <w:r w:rsidRPr="00BD214E">
        <w:rPr>
          <w:rFonts w:ascii="Arial" w:eastAsia="Batang" w:hAnsi="Arial" w:cs="Arial"/>
        </w:rPr>
        <w:t xml:space="preserve"> has not been convicted of any new crime in this state, another state, or federal court in the last 5 years (RCW 9.94A.640(2)(d)).</w:t>
      </w:r>
    </w:p>
    <w:p w14:paraId="2C6BF3D6" w14:textId="57A79C87" w:rsidR="00DA2B1D" w:rsidRPr="00BD214E" w:rsidRDefault="00BE04EB" w:rsidP="000923D4">
      <w:pPr>
        <w:tabs>
          <w:tab w:val="left" w:pos="1080"/>
        </w:tabs>
        <w:spacing w:after="0" w:line="240" w:lineRule="auto"/>
        <w:ind w:left="1080" w:hanging="360"/>
        <w:rPr>
          <w:rFonts w:ascii="Arial" w:eastAsia="Batang" w:hAnsi="Arial" w:cs="Arial"/>
          <w:i/>
          <w:iCs/>
          <w:lang w:eastAsia="ko-KR"/>
        </w:rPr>
      </w:pPr>
      <w:r w:rsidRPr="00BD214E">
        <w:rPr>
          <w:rFonts w:ascii="Arial" w:eastAsia="Batang" w:hAnsi="Arial" w:cs="Arial"/>
          <w:i/>
          <w:iCs/>
        </w:rPr>
        <w:tab/>
      </w:r>
      <w:r w:rsidRPr="00BD214E">
        <w:rPr>
          <w:rFonts w:ascii="Arial" w:eastAsia="Batang" w:hAnsi="Arial" w:cs="Arial"/>
          <w:i/>
          <w:iCs/>
          <w:lang w:eastAsia="ko"/>
        </w:rPr>
        <w:t>피고인은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C</w:t>
      </w:r>
      <w:r w:rsidRPr="00BD214E">
        <w:rPr>
          <w:rFonts w:ascii="Arial" w:eastAsia="Batang" w:hAnsi="Arial" w:cs="Arial"/>
          <w:i/>
          <w:iCs/>
          <w:lang w:eastAsia="ko"/>
        </w:rPr>
        <w:t>급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중범죄를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저질렀으며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지난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5</w:t>
      </w:r>
      <w:r w:rsidRPr="00BD214E">
        <w:rPr>
          <w:rFonts w:ascii="Arial" w:eastAsia="Batang" w:hAnsi="Arial" w:cs="Arial"/>
          <w:i/>
          <w:iCs/>
          <w:lang w:eastAsia="ko"/>
        </w:rPr>
        <w:t>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동안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본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주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법원이나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다른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주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법원</w:t>
      </w:r>
      <w:r w:rsidRPr="00BD214E">
        <w:rPr>
          <w:rFonts w:ascii="Arial" w:eastAsia="Batang" w:hAnsi="Arial" w:cs="Arial"/>
          <w:i/>
          <w:iCs/>
          <w:lang w:eastAsia="ko"/>
        </w:rPr>
        <w:t xml:space="preserve">, </w:t>
      </w:r>
      <w:r w:rsidRPr="00BD214E">
        <w:rPr>
          <w:rFonts w:ascii="Arial" w:eastAsia="Batang" w:hAnsi="Arial" w:cs="Arial"/>
          <w:i/>
          <w:iCs/>
          <w:lang w:eastAsia="ko"/>
        </w:rPr>
        <w:t>연방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법원에서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새로운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범죄로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유죄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판결을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[-] </w:t>
      </w:r>
      <w:r w:rsidRPr="00BD214E">
        <w:rPr>
          <w:rFonts w:ascii="Arial" w:eastAsia="Batang" w:hAnsi="Arial" w:cs="Arial"/>
          <w:i/>
          <w:iCs/>
          <w:lang w:eastAsia="ko"/>
        </w:rPr>
        <w:t>받았습니다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[-] </w:t>
      </w:r>
      <w:r w:rsidRPr="00BD214E">
        <w:rPr>
          <w:rFonts w:ascii="Arial" w:eastAsia="Batang" w:hAnsi="Arial" w:cs="Arial"/>
          <w:i/>
          <w:iCs/>
          <w:lang w:eastAsia="ko"/>
        </w:rPr>
        <w:t>받지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않았습니다</w:t>
      </w:r>
      <w:r w:rsidRPr="00BD214E">
        <w:rPr>
          <w:rFonts w:ascii="Arial" w:eastAsia="Batang" w:hAnsi="Arial" w:cs="Arial"/>
          <w:i/>
          <w:iCs/>
          <w:lang w:eastAsia="ko"/>
        </w:rPr>
        <w:t>(RCW 9.94A.640(2)(d)).</w:t>
      </w:r>
    </w:p>
    <w:p w14:paraId="243A3001" w14:textId="77777777" w:rsidR="00E121E3" w:rsidRPr="00BD214E" w:rsidRDefault="000B4B7B" w:rsidP="008B246D">
      <w:pPr>
        <w:tabs>
          <w:tab w:val="left" w:pos="1080"/>
        </w:tabs>
        <w:spacing w:before="120" w:after="0" w:line="240" w:lineRule="auto"/>
        <w:ind w:left="1080" w:hanging="360"/>
        <w:rPr>
          <w:rFonts w:ascii="Arial" w:eastAsia="Batang" w:hAnsi="Arial" w:cs="Arial"/>
        </w:rPr>
      </w:pPr>
      <w:r w:rsidRPr="00BD214E">
        <w:rPr>
          <w:rFonts w:ascii="Arial" w:eastAsia="Batang" w:hAnsi="Arial" w:cs="Arial"/>
        </w:rPr>
        <w:t>The following records were used in the criminal history check:</w:t>
      </w:r>
    </w:p>
    <w:p w14:paraId="5B1BB3BF" w14:textId="28E3BF3A" w:rsidR="000B4B7B" w:rsidRPr="00BD214E" w:rsidRDefault="00E121E3" w:rsidP="000923D4">
      <w:pPr>
        <w:tabs>
          <w:tab w:val="left" w:pos="1080"/>
        </w:tabs>
        <w:spacing w:after="0" w:line="240" w:lineRule="auto"/>
        <w:ind w:left="1080" w:hanging="360"/>
        <w:rPr>
          <w:rFonts w:ascii="Arial" w:eastAsia="Batang" w:hAnsi="Arial" w:cs="Arial"/>
          <w:i/>
          <w:iCs/>
          <w:lang w:eastAsia="ko-KR"/>
        </w:rPr>
      </w:pPr>
      <w:r w:rsidRPr="00BD214E">
        <w:rPr>
          <w:rFonts w:ascii="Arial" w:eastAsia="Batang" w:hAnsi="Arial" w:cs="Arial"/>
          <w:i/>
          <w:iCs/>
          <w:lang w:eastAsia="ko"/>
        </w:rPr>
        <w:t>다음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기록은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범죄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이력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확인에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이용되었습니다</w:t>
      </w:r>
      <w:r w:rsidR="00762A40">
        <w:rPr>
          <w:rFonts w:ascii="Arial" w:eastAsia="Batang" w:hAnsi="Arial" w:cs="Arial"/>
          <w:i/>
          <w:iCs/>
          <w:lang w:eastAsia="ko"/>
        </w:rPr>
        <w:t>:</w:t>
      </w:r>
    </w:p>
    <w:p w14:paraId="74B37A2E" w14:textId="77777777" w:rsidR="00E121E3" w:rsidRPr="00BD214E" w:rsidRDefault="000B4B7B" w:rsidP="008B246D">
      <w:pPr>
        <w:tabs>
          <w:tab w:val="left" w:pos="720"/>
        </w:tabs>
        <w:spacing w:before="60" w:after="0" w:line="240" w:lineRule="auto"/>
        <w:ind w:left="1440" w:hanging="360"/>
        <w:rPr>
          <w:rFonts w:ascii="Arial" w:eastAsia="Batang" w:hAnsi="Arial" w:cs="Arial"/>
        </w:rPr>
      </w:pPr>
      <w:proofErr w:type="gramStart"/>
      <w:r w:rsidRPr="00BD214E">
        <w:rPr>
          <w:rFonts w:ascii="Arial" w:eastAsia="Batang" w:hAnsi="Arial" w:cs="Arial"/>
        </w:rPr>
        <w:t>[  ]</w:t>
      </w:r>
      <w:proofErr w:type="gramEnd"/>
      <w:r w:rsidRPr="00BD214E">
        <w:rPr>
          <w:rFonts w:ascii="Arial" w:eastAsia="Batang" w:hAnsi="Arial" w:cs="Arial"/>
        </w:rPr>
        <w:tab/>
        <w:t xml:space="preserve">Washington State Crime Information Center (WACIC), RCW 43.43.500 et </w:t>
      </w:r>
      <w:proofErr w:type="gramStart"/>
      <w:r w:rsidRPr="00BD214E">
        <w:rPr>
          <w:rFonts w:ascii="Arial" w:eastAsia="Batang" w:hAnsi="Arial" w:cs="Arial"/>
        </w:rPr>
        <w:t>seq.;</w:t>
      </w:r>
      <w:proofErr w:type="gramEnd"/>
    </w:p>
    <w:p w14:paraId="32855B4F" w14:textId="5C117A74" w:rsidR="000B4B7B" w:rsidRPr="00BD214E" w:rsidRDefault="00BE04EB" w:rsidP="000923D4">
      <w:pPr>
        <w:tabs>
          <w:tab w:val="left" w:pos="720"/>
        </w:tabs>
        <w:spacing w:after="0" w:line="240" w:lineRule="auto"/>
        <w:ind w:left="1440" w:hanging="360"/>
        <w:rPr>
          <w:rFonts w:ascii="Arial" w:eastAsia="Batang" w:hAnsi="Arial" w:cs="Arial"/>
          <w:i/>
          <w:iCs/>
        </w:rPr>
      </w:pPr>
      <w:r w:rsidRPr="00BD214E">
        <w:rPr>
          <w:rFonts w:ascii="Arial" w:eastAsia="Batang" w:hAnsi="Arial" w:cs="Arial"/>
          <w:i/>
          <w:iCs/>
        </w:rPr>
        <w:tab/>
      </w:r>
      <w:r w:rsidRPr="00BD214E">
        <w:rPr>
          <w:rFonts w:ascii="Arial" w:eastAsia="Batang" w:hAnsi="Arial" w:cs="Arial"/>
          <w:i/>
          <w:iCs/>
          <w:lang w:eastAsia="ko"/>
        </w:rPr>
        <w:t>워싱턴주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범죄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정보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센터</w:t>
      </w:r>
      <w:r w:rsidRPr="00BD214E">
        <w:rPr>
          <w:rFonts w:ascii="Arial" w:eastAsia="Batang" w:hAnsi="Arial" w:cs="Arial"/>
          <w:i/>
          <w:iCs/>
          <w:lang w:eastAsia="ko"/>
        </w:rPr>
        <w:t>(Washington State Crime Information Center, WACIC), RCW 43.43.500 et seq.;</w:t>
      </w:r>
    </w:p>
    <w:p w14:paraId="5582B25E" w14:textId="77777777" w:rsidR="00E121E3" w:rsidRPr="00BD214E" w:rsidRDefault="000B4B7B" w:rsidP="008B246D">
      <w:pPr>
        <w:tabs>
          <w:tab w:val="left" w:pos="720"/>
        </w:tabs>
        <w:spacing w:before="60" w:after="0" w:line="240" w:lineRule="auto"/>
        <w:ind w:left="1440" w:hanging="360"/>
        <w:rPr>
          <w:rFonts w:ascii="Arial" w:eastAsia="Batang" w:hAnsi="Arial" w:cs="Arial"/>
        </w:rPr>
      </w:pPr>
      <w:proofErr w:type="gramStart"/>
      <w:r w:rsidRPr="00BD214E">
        <w:rPr>
          <w:rFonts w:ascii="Arial" w:eastAsia="Batang" w:hAnsi="Arial" w:cs="Arial"/>
        </w:rPr>
        <w:t>[  ]</w:t>
      </w:r>
      <w:proofErr w:type="gramEnd"/>
      <w:r w:rsidRPr="00BD214E">
        <w:rPr>
          <w:rFonts w:ascii="Arial" w:eastAsia="Batang" w:hAnsi="Arial" w:cs="Arial"/>
        </w:rPr>
        <w:t xml:space="preserve"> </w:t>
      </w:r>
      <w:r w:rsidRPr="00BD214E">
        <w:rPr>
          <w:rFonts w:ascii="Arial" w:eastAsia="Batang" w:hAnsi="Arial" w:cs="Arial"/>
        </w:rPr>
        <w:tab/>
        <w:t xml:space="preserve">National Crime Information Center (NCIC), including the Interstate Identification Index (Triple I), 28 U.S.C. Section </w:t>
      </w:r>
      <w:proofErr w:type="gramStart"/>
      <w:r w:rsidRPr="00BD214E">
        <w:rPr>
          <w:rFonts w:ascii="Arial" w:eastAsia="Batang" w:hAnsi="Arial" w:cs="Arial"/>
        </w:rPr>
        <w:t>534;</w:t>
      </w:r>
      <w:proofErr w:type="gramEnd"/>
    </w:p>
    <w:p w14:paraId="410CB7AC" w14:textId="35BB3B83" w:rsidR="000B4B7B" w:rsidRPr="00BD214E" w:rsidRDefault="00BE04EB" w:rsidP="000923D4">
      <w:pPr>
        <w:tabs>
          <w:tab w:val="left" w:pos="720"/>
        </w:tabs>
        <w:spacing w:after="0" w:line="240" w:lineRule="auto"/>
        <w:ind w:left="1440" w:hanging="360"/>
        <w:rPr>
          <w:rFonts w:ascii="Arial" w:eastAsia="Batang" w:hAnsi="Arial" w:cs="Arial"/>
          <w:i/>
          <w:iCs/>
        </w:rPr>
      </w:pPr>
      <w:r w:rsidRPr="00BD214E">
        <w:rPr>
          <w:rFonts w:ascii="Arial" w:eastAsia="Batang" w:hAnsi="Arial" w:cs="Arial"/>
          <w:i/>
          <w:iCs/>
        </w:rPr>
        <w:tab/>
      </w:r>
      <w:r w:rsidRPr="00BD214E">
        <w:rPr>
          <w:rFonts w:ascii="Arial" w:eastAsia="Batang" w:hAnsi="Arial" w:cs="Arial"/>
          <w:i/>
          <w:iCs/>
          <w:lang w:eastAsia="ko"/>
        </w:rPr>
        <w:t>국가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범죄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정보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센터</w:t>
      </w:r>
      <w:r w:rsidRPr="00BD214E">
        <w:rPr>
          <w:rFonts w:ascii="Arial" w:eastAsia="Batang" w:hAnsi="Arial" w:cs="Arial"/>
          <w:i/>
          <w:iCs/>
          <w:lang w:eastAsia="ko"/>
        </w:rPr>
        <w:t xml:space="preserve">(National Crime Information Center, NCIC), </w:t>
      </w:r>
      <w:r w:rsidRPr="00BD214E">
        <w:rPr>
          <w:rFonts w:ascii="Arial" w:eastAsia="Batang" w:hAnsi="Arial" w:cs="Arial"/>
          <w:i/>
          <w:iCs/>
          <w:lang w:eastAsia="ko"/>
        </w:rPr>
        <w:t>주간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신원확인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인덱스</w:t>
      </w:r>
      <w:r w:rsidRPr="00BD214E">
        <w:rPr>
          <w:rFonts w:ascii="Arial" w:eastAsia="Batang" w:hAnsi="Arial" w:cs="Arial"/>
          <w:i/>
          <w:iCs/>
          <w:lang w:eastAsia="ko"/>
        </w:rPr>
        <w:t xml:space="preserve">(Interstate Identification Index(Triple I)), 28 U.S.C. Section 534 </w:t>
      </w:r>
      <w:r w:rsidRPr="00BD214E">
        <w:rPr>
          <w:rFonts w:ascii="Arial" w:eastAsia="Batang" w:hAnsi="Arial" w:cs="Arial"/>
          <w:i/>
          <w:iCs/>
          <w:lang w:eastAsia="ko"/>
        </w:rPr>
        <w:t>포함</w:t>
      </w:r>
      <w:r w:rsidRPr="00BD214E">
        <w:rPr>
          <w:rFonts w:ascii="Arial" w:eastAsia="Batang" w:hAnsi="Arial" w:cs="Arial"/>
          <w:i/>
          <w:iCs/>
          <w:lang w:eastAsia="ko"/>
        </w:rPr>
        <w:t>;</w:t>
      </w:r>
    </w:p>
    <w:p w14:paraId="47639070" w14:textId="77777777" w:rsidR="00E121E3" w:rsidRPr="00BD214E" w:rsidRDefault="000B4B7B" w:rsidP="008B246D">
      <w:pPr>
        <w:tabs>
          <w:tab w:val="left" w:pos="720"/>
        </w:tabs>
        <w:spacing w:before="60" w:after="0" w:line="240" w:lineRule="auto"/>
        <w:ind w:left="1440" w:hanging="360"/>
        <w:rPr>
          <w:rFonts w:ascii="Arial" w:eastAsia="Batang" w:hAnsi="Arial" w:cs="Arial"/>
        </w:rPr>
      </w:pPr>
      <w:proofErr w:type="gramStart"/>
      <w:r w:rsidRPr="00BD214E">
        <w:rPr>
          <w:rFonts w:ascii="Arial" w:eastAsia="Batang" w:hAnsi="Arial" w:cs="Arial"/>
        </w:rPr>
        <w:t>[  ]</w:t>
      </w:r>
      <w:proofErr w:type="gramEnd"/>
      <w:r w:rsidRPr="00BD214E">
        <w:rPr>
          <w:rFonts w:ascii="Arial" w:eastAsia="Batang" w:hAnsi="Arial" w:cs="Arial"/>
        </w:rPr>
        <w:tab/>
        <w:t>Judicial Information System (JIS), RCW 2.68 et seq. and JISCR.</w:t>
      </w:r>
    </w:p>
    <w:p w14:paraId="1FEF1063" w14:textId="24BA347E" w:rsidR="000B4B7B" w:rsidRPr="00BD214E" w:rsidRDefault="00BE04EB" w:rsidP="000923D4">
      <w:pPr>
        <w:tabs>
          <w:tab w:val="left" w:pos="720"/>
        </w:tabs>
        <w:spacing w:after="0" w:line="240" w:lineRule="auto"/>
        <w:ind w:left="1440" w:hanging="360"/>
        <w:rPr>
          <w:rFonts w:ascii="Arial" w:eastAsia="Batang" w:hAnsi="Arial" w:cs="Arial"/>
          <w:i/>
          <w:iCs/>
        </w:rPr>
      </w:pPr>
      <w:r w:rsidRPr="00BD214E">
        <w:rPr>
          <w:rFonts w:ascii="Arial" w:eastAsia="Batang" w:hAnsi="Arial" w:cs="Arial"/>
          <w:i/>
          <w:iCs/>
        </w:rPr>
        <w:tab/>
      </w:r>
      <w:r w:rsidRPr="00BD214E">
        <w:rPr>
          <w:rFonts w:ascii="Arial" w:eastAsia="Batang" w:hAnsi="Arial" w:cs="Arial"/>
          <w:i/>
          <w:iCs/>
          <w:lang w:eastAsia="ko"/>
        </w:rPr>
        <w:t>사법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정보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시스템</w:t>
      </w:r>
      <w:r w:rsidRPr="00BD214E">
        <w:rPr>
          <w:rFonts w:ascii="Arial" w:eastAsia="Batang" w:hAnsi="Arial" w:cs="Arial"/>
          <w:i/>
          <w:iCs/>
          <w:lang w:eastAsia="ko"/>
        </w:rPr>
        <w:t>(Judicial Information System, JIS), RCW 2.68 et seq. and JISCR.</w:t>
      </w:r>
    </w:p>
    <w:p w14:paraId="259945EF" w14:textId="77777777" w:rsidR="00E121E3" w:rsidRPr="00BD214E" w:rsidRDefault="000B4B7B" w:rsidP="008B246D">
      <w:pPr>
        <w:tabs>
          <w:tab w:val="left" w:pos="720"/>
          <w:tab w:val="left" w:pos="9180"/>
        </w:tabs>
        <w:spacing w:before="60" w:after="0" w:line="240" w:lineRule="auto"/>
        <w:ind w:left="1440" w:hanging="360"/>
        <w:rPr>
          <w:rFonts w:ascii="Arial" w:eastAsia="Batang" w:hAnsi="Arial" w:cs="Arial"/>
        </w:rPr>
      </w:pPr>
      <w:proofErr w:type="gramStart"/>
      <w:r w:rsidRPr="00BD214E">
        <w:rPr>
          <w:rFonts w:ascii="Arial" w:eastAsia="Batang" w:hAnsi="Arial" w:cs="Arial"/>
        </w:rPr>
        <w:t>[  ]</w:t>
      </w:r>
      <w:proofErr w:type="gramEnd"/>
      <w:r w:rsidRPr="00BD214E">
        <w:rPr>
          <w:rFonts w:ascii="Arial" w:eastAsia="Batang" w:hAnsi="Arial" w:cs="Arial"/>
        </w:rPr>
        <w:tab/>
        <w:t>Other:</w:t>
      </w:r>
      <w:r w:rsidRPr="00BD214E">
        <w:rPr>
          <w:rFonts w:ascii="Arial" w:eastAsia="Batang" w:hAnsi="Arial" w:cs="Arial"/>
          <w:u w:val="single"/>
        </w:rPr>
        <w:tab/>
      </w:r>
      <w:r w:rsidRPr="00BD214E">
        <w:rPr>
          <w:rFonts w:ascii="Arial" w:eastAsia="Batang" w:hAnsi="Arial" w:cs="Arial"/>
        </w:rPr>
        <w:t>.</w:t>
      </w:r>
    </w:p>
    <w:p w14:paraId="315463B5" w14:textId="658785E3" w:rsidR="000B4B7B" w:rsidRPr="00BD214E" w:rsidRDefault="00BE04EB" w:rsidP="000923D4">
      <w:pPr>
        <w:tabs>
          <w:tab w:val="left" w:pos="720"/>
          <w:tab w:val="left" w:pos="9180"/>
        </w:tabs>
        <w:spacing w:after="0" w:line="240" w:lineRule="auto"/>
        <w:ind w:left="1440" w:hanging="360"/>
        <w:rPr>
          <w:rFonts w:ascii="Arial" w:eastAsia="Batang" w:hAnsi="Arial" w:cs="Arial"/>
          <w:i/>
          <w:iCs/>
        </w:rPr>
      </w:pPr>
      <w:r w:rsidRPr="00BD214E">
        <w:rPr>
          <w:rFonts w:ascii="Arial" w:eastAsia="Batang" w:hAnsi="Arial" w:cs="Arial"/>
          <w:i/>
          <w:iCs/>
        </w:rPr>
        <w:tab/>
      </w:r>
      <w:r w:rsidRPr="00BD214E">
        <w:rPr>
          <w:rFonts w:ascii="Arial" w:eastAsia="Batang" w:hAnsi="Arial" w:cs="Arial"/>
          <w:i/>
          <w:iCs/>
          <w:lang w:eastAsia="ko"/>
        </w:rPr>
        <w:t>기타</w:t>
      </w:r>
      <w:r w:rsidRPr="00BD214E">
        <w:rPr>
          <w:rFonts w:ascii="Arial" w:eastAsia="Batang" w:hAnsi="Arial" w:cs="Arial"/>
          <w:i/>
          <w:iCs/>
          <w:lang w:eastAsia="ko"/>
        </w:rPr>
        <w:t>:</w:t>
      </w:r>
    </w:p>
    <w:p w14:paraId="5EBBE5C2" w14:textId="77777777" w:rsidR="00E121E3" w:rsidRPr="00BD214E" w:rsidRDefault="00E7507D" w:rsidP="008B246D">
      <w:pPr>
        <w:spacing w:before="120" w:after="0"/>
        <w:ind w:left="720" w:right="86" w:hanging="720"/>
        <w:rPr>
          <w:rFonts w:ascii="Arial" w:eastAsia="Batang" w:hAnsi="Arial" w:cs="Arial"/>
          <w:b/>
        </w:rPr>
      </w:pPr>
      <w:r w:rsidRPr="00BD214E">
        <w:rPr>
          <w:rFonts w:ascii="Arial" w:eastAsia="Batang" w:hAnsi="Arial" w:cs="Arial"/>
          <w:b/>
          <w:bCs/>
        </w:rPr>
        <w:t>7.</w:t>
      </w:r>
      <w:r w:rsidRPr="00BD214E">
        <w:rPr>
          <w:rFonts w:ascii="Arial" w:eastAsia="Batang" w:hAnsi="Arial" w:cs="Arial"/>
        </w:rPr>
        <w:tab/>
      </w:r>
      <w:r w:rsidRPr="00BD214E">
        <w:rPr>
          <w:rFonts w:ascii="Arial" w:eastAsia="Batang" w:hAnsi="Arial" w:cs="Arial"/>
          <w:b/>
          <w:bCs/>
        </w:rPr>
        <w:t>Time Since Conviction or Release</w:t>
      </w:r>
    </w:p>
    <w:p w14:paraId="7F167FB4" w14:textId="1809CD3C" w:rsidR="00BD260C" w:rsidRPr="00BD214E" w:rsidRDefault="00EF35A2" w:rsidP="000923D4">
      <w:pPr>
        <w:ind w:left="720" w:right="86" w:hanging="720"/>
        <w:rPr>
          <w:rFonts w:ascii="Arial" w:eastAsia="Batang" w:hAnsi="Arial" w:cs="Arial"/>
          <w:b/>
          <w:i/>
          <w:iCs/>
        </w:rPr>
      </w:pPr>
      <w:r w:rsidRPr="00BD214E">
        <w:rPr>
          <w:rFonts w:ascii="Arial" w:eastAsia="Batang" w:hAnsi="Arial" w:cs="Arial"/>
          <w:b/>
          <w:bCs/>
          <w:i/>
          <w:iCs/>
        </w:rPr>
        <w:tab/>
      </w:r>
      <w:r w:rsidRPr="00BD214E">
        <w:rPr>
          <w:rFonts w:ascii="Arial" w:eastAsia="Batang" w:hAnsi="Arial" w:cs="Arial"/>
          <w:b/>
          <w:bCs/>
          <w:i/>
          <w:iCs/>
          <w:lang w:eastAsia="ko"/>
        </w:rPr>
        <w:t>유죄</w:t>
      </w:r>
      <w:r w:rsidRPr="00BD214E">
        <w:rPr>
          <w:rFonts w:ascii="Arial" w:eastAsia="Batang" w:hAnsi="Arial" w:cs="Arial"/>
          <w:b/>
          <w:bCs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b/>
          <w:bCs/>
          <w:i/>
          <w:iCs/>
          <w:lang w:eastAsia="ko"/>
        </w:rPr>
        <w:t>판결</w:t>
      </w:r>
      <w:r w:rsidRPr="00BD214E">
        <w:rPr>
          <w:rFonts w:ascii="Arial" w:eastAsia="Batang" w:hAnsi="Arial" w:cs="Arial"/>
          <w:b/>
          <w:bCs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b/>
          <w:bCs/>
          <w:i/>
          <w:iCs/>
          <w:lang w:eastAsia="ko"/>
        </w:rPr>
        <w:t>또는</w:t>
      </w:r>
      <w:r w:rsidRPr="00BD214E">
        <w:rPr>
          <w:rFonts w:ascii="Arial" w:eastAsia="Batang" w:hAnsi="Arial" w:cs="Arial"/>
          <w:b/>
          <w:bCs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b/>
          <w:bCs/>
          <w:i/>
          <w:iCs/>
          <w:lang w:eastAsia="ko"/>
        </w:rPr>
        <w:t>석방</w:t>
      </w:r>
      <w:r w:rsidRPr="00BD214E">
        <w:rPr>
          <w:rFonts w:ascii="Arial" w:eastAsia="Batang" w:hAnsi="Arial" w:cs="Arial"/>
          <w:b/>
          <w:bCs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b/>
          <w:bCs/>
          <w:i/>
          <w:iCs/>
          <w:lang w:eastAsia="ko"/>
        </w:rPr>
        <w:t>후</w:t>
      </w:r>
      <w:r w:rsidRPr="00BD214E">
        <w:rPr>
          <w:rFonts w:ascii="Arial" w:eastAsia="Batang" w:hAnsi="Arial" w:cs="Arial"/>
          <w:b/>
          <w:bCs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b/>
          <w:bCs/>
          <w:i/>
          <w:iCs/>
          <w:lang w:eastAsia="ko"/>
        </w:rPr>
        <w:t>경과</w:t>
      </w:r>
      <w:r w:rsidRPr="00BD214E">
        <w:rPr>
          <w:rFonts w:ascii="Arial" w:eastAsia="Batang" w:hAnsi="Arial" w:cs="Arial"/>
          <w:b/>
          <w:bCs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b/>
          <w:bCs/>
          <w:i/>
          <w:iCs/>
          <w:lang w:eastAsia="ko"/>
        </w:rPr>
        <w:t>기간</w:t>
      </w:r>
    </w:p>
    <w:p w14:paraId="7AE670FB" w14:textId="77777777" w:rsidR="00E121E3" w:rsidRPr="00BD214E" w:rsidRDefault="00DA2B1D" w:rsidP="008B246D">
      <w:pPr>
        <w:tabs>
          <w:tab w:val="left" w:pos="720"/>
          <w:tab w:val="left" w:pos="9180"/>
        </w:tabs>
        <w:spacing w:before="120" w:after="0" w:line="240" w:lineRule="auto"/>
        <w:ind w:left="1080" w:hanging="360"/>
        <w:rPr>
          <w:rFonts w:ascii="Arial" w:eastAsia="Batang" w:hAnsi="Arial" w:cs="Arial"/>
        </w:rPr>
      </w:pPr>
      <w:proofErr w:type="gramStart"/>
      <w:r w:rsidRPr="00BD214E">
        <w:rPr>
          <w:rFonts w:ascii="Arial" w:eastAsia="Batang" w:hAnsi="Arial" w:cs="Arial"/>
        </w:rPr>
        <w:t>[  ]</w:t>
      </w:r>
      <w:proofErr w:type="gramEnd"/>
      <w:r w:rsidRPr="00BD214E">
        <w:rPr>
          <w:rFonts w:ascii="Arial" w:eastAsia="Batang" w:hAnsi="Arial" w:cs="Arial"/>
        </w:rPr>
        <w:tab/>
        <w:t xml:space="preserve">The defendant was convicted of a class B </w:t>
      </w:r>
      <w:proofErr w:type="gramStart"/>
      <w:r w:rsidRPr="00BD214E">
        <w:rPr>
          <w:rFonts w:ascii="Arial" w:eastAsia="Batang" w:hAnsi="Arial" w:cs="Arial"/>
        </w:rPr>
        <w:t>felony</w:t>
      </w:r>
      <w:proofErr w:type="gramEnd"/>
      <w:r w:rsidRPr="00BD214E">
        <w:rPr>
          <w:rFonts w:ascii="Arial" w:eastAsia="Batang" w:hAnsi="Arial" w:cs="Arial"/>
        </w:rPr>
        <w:t xml:space="preserve"> and it has been at least 10 years since the later of the defendant’s: a) release from community custody; b) release from full and partial confinement; or c) sentencing date (RCW 9.94A.640(2)(e)).</w:t>
      </w:r>
    </w:p>
    <w:p w14:paraId="1159D5A9" w14:textId="064E7488" w:rsidR="00DA2B1D" w:rsidRPr="00BD214E" w:rsidRDefault="00EF35A2" w:rsidP="000923D4">
      <w:pPr>
        <w:tabs>
          <w:tab w:val="left" w:pos="720"/>
          <w:tab w:val="left" w:pos="9180"/>
        </w:tabs>
        <w:spacing w:after="0" w:line="240" w:lineRule="auto"/>
        <w:ind w:left="1080" w:hanging="360"/>
        <w:rPr>
          <w:rFonts w:ascii="Arial" w:eastAsia="Batang" w:hAnsi="Arial" w:cs="Arial"/>
          <w:i/>
          <w:iCs/>
          <w:lang w:eastAsia="ko-KR"/>
        </w:rPr>
      </w:pPr>
      <w:r w:rsidRPr="00BD214E">
        <w:rPr>
          <w:rFonts w:ascii="Arial" w:eastAsia="Batang" w:hAnsi="Arial" w:cs="Arial"/>
          <w:i/>
          <w:iCs/>
        </w:rPr>
        <w:tab/>
      </w:r>
      <w:r w:rsidRPr="00BD214E">
        <w:rPr>
          <w:rFonts w:ascii="Arial" w:eastAsia="Batang" w:hAnsi="Arial" w:cs="Arial"/>
          <w:i/>
          <w:iCs/>
          <w:lang w:eastAsia="ko"/>
        </w:rPr>
        <w:t>피고인은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B</w:t>
      </w:r>
      <w:r w:rsidRPr="00BD214E">
        <w:rPr>
          <w:rFonts w:ascii="Arial" w:eastAsia="Batang" w:hAnsi="Arial" w:cs="Arial"/>
          <w:i/>
          <w:iCs/>
          <w:lang w:eastAsia="ko"/>
        </w:rPr>
        <w:t>급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중범죄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유죄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결정을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받았으며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이는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다음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중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늦게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도래한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시기부터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10</w:t>
      </w:r>
      <w:r w:rsidRPr="00BD214E">
        <w:rPr>
          <w:rFonts w:ascii="Arial" w:eastAsia="Batang" w:hAnsi="Arial" w:cs="Arial"/>
          <w:i/>
          <w:iCs/>
          <w:lang w:eastAsia="ko"/>
        </w:rPr>
        <w:t>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이상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경과했습니다</w:t>
      </w:r>
      <w:r w:rsidRPr="00BD214E">
        <w:rPr>
          <w:rFonts w:ascii="Arial" w:eastAsia="Batang" w:hAnsi="Arial" w:cs="Arial"/>
          <w:i/>
          <w:iCs/>
          <w:lang w:eastAsia="ko"/>
        </w:rPr>
        <w:t xml:space="preserve">. a) </w:t>
      </w:r>
      <w:r w:rsidRPr="00BD214E">
        <w:rPr>
          <w:rFonts w:ascii="Arial" w:eastAsia="Batang" w:hAnsi="Arial" w:cs="Arial"/>
          <w:i/>
          <w:iCs/>
          <w:lang w:eastAsia="ko"/>
        </w:rPr>
        <w:t>커뮤니티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구금에서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석방</w:t>
      </w:r>
      <w:r w:rsidRPr="00BD214E">
        <w:rPr>
          <w:rFonts w:ascii="Arial" w:eastAsia="Batang" w:hAnsi="Arial" w:cs="Arial"/>
          <w:i/>
          <w:iCs/>
          <w:lang w:eastAsia="ko"/>
        </w:rPr>
        <w:t xml:space="preserve">, b) </w:t>
      </w:r>
      <w:r w:rsidRPr="00BD214E">
        <w:rPr>
          <w:rFonts w:ascii="Arial" w:eastAsia="Batang" w:hAnsi="Arial" w:cs="Arial"/>
          <w:i/>
          <w:iCs/>
          <w:lang w:eastAsia="ko"/>
        </w:rPr>
        <w:t>완전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구금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및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부분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구금에서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석방</w:t>
      </w:r>
      <w:r w:rsidRPr="00BD214E">
        <w:rPr>
          <w:rFonts w:ascii="Arial" w:eastAsia="Batang" w:hAnsi="Arial" w:cs="Arial"/>
          <w:i/>
          <w:iCs/>
          <w:lang w:eastAsia="ko"/>
        </w:rPr>
        <w:t xml:space="preserve">, </w:t>
      </w:r>
      <w:r w:rsidRPr="00BD214E">
        <w:rPr>
          <w:rFonts w:ascii="Arial" w:eastAsia="Batang" w:hAnsi="Arial" w:cs="Arial"/>
          <w:i/>
          <w:iCs/>
          <w:lang w:eastAsia="ko"/>
        </w:rPr>
        <w:t>또는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c) </w:t>
      </w:r>
      <w:r w:rsidRPr="00BD214E">
        <w:rPr>
          <w:rFonts w:ascii="Arial" w:eastAsia="Batang" w:hAnsi="Arial" w:cs="Arial"/>
          <w:i/>
          <w:iCs/>
          <w:lang w:eastAsia="ko"/>
        </w:rPr>
        <w:t>선고일</w:t>
      </w:r>
      <w:r w:rsidRPr="00BD214E">
        <w:rPr>
          <w:rFonts w:ascii="Arial" w:eastAsia="Batang" w:hAnsi="Arial" w:cs="Arial"/>
          <w:i/>
          <w:iCs/>
          <w:lang w:eastAsia="ko"/>
        </w:rPr>
        <w:t>(RCW 9.94A.640(2)(e)).</w:t>
      </w:r>
    </w:p>
    <w:p w14:paraId="3FB866AF" w14:textId="77777777" w:rsidR="00E121E3" w:rsidRPr="00BD214E" w:rsidRDefault="00DA2B1D" w:rsidP="008B246D">
      <w:pPr>
        <w:tabs>
          <w:tab w:val="left" w:pos="720"/>
        </w:tabs>
        <w:spacing w:before="120" w:after="0" w:line="240" w:lineRule="auto"/>
        <w:ind w:left="1080" w:hanging="360"/>
        <w:rPr>
          <w:rFonts w:ascii="Arial" w:eastAsia="Batang" w:hAnsi="Arial" w:cs="Arial"/>
        </w:rPr>
      </w:pPr>
      <w:proofErr w:type="gramStart"/>
      <w:r w:rsidRPr="00BD214E">
        <w:rPr>
          <w:rFonts w:ascii="Arial" w:eastAsia="Batang" w:hAnsi="Arial" w:cs="Arial"/>
        </w:rPr>
        <w:t>[  ]</w:t>
      </w:r>
      <w:proofErr w:type="gramEnd"/>
      <w:r w:rsidRPr="00BD214E">
        <w:rPr>
          <w:rFonts w:ascii="Arial" w:eastAsia="Batang" w:hAnsi="Arial" w:cs="Arial"/>
        </w:rPr>
        <w:tab/>
        <w:t xml:space="preserve">The defendant was convicted of a class C </w:t>
      </w:r>
      <w:proofErr w:type="gramStart"/>
      <w:r w:rsidRPr="00BD214E">
        <w:rPr>
          <w:rFonts w:ascii="Arial" w:eastAsia="Batang" w:hAnsi="Arial" w:cs="Arial"/>
        </w:rPr>
        <w:t>felony</w:t>
      </w:r>
      <w:proofErr w:type="gramEnd"/>
      <w:r w:rsidRPr="00BD214E">
        <w:rPr>
          <w:rFonts w:ascii="Arial" w:eastAsia="Batang" w:hAnsi="Arial" w:cs="Arial"/>
        </w:rPr>
        <w:t xml:space="preserve"> and it has been at least 5 years since the later of the defendant’s: a) release from community custody; b) release from full and partial confinement; or c) sentencing date (RCW 9.94A.640(2)(f)).</w:t>
      </w:r>
    </w:p>
    <w:p w14:paraId="7AF918AE" w14:textId="61DFA25B" w:rsidR="00DA2B1D" w:rsidRPr="00BD214E" w:rsidRDefault="00EF35A2" w:rsidP="000923D4">
      <w:pPr>
        <w:tabs>
          <w:tab w:val="left" w:pos="720"/>
        </w:tabs>
        <w:spacing w:after="0" w:line="240" w:lineRule="auto"/>
        <w:ind w:left="1080" w:hanging="360"/>
        <w:rPr>
          <w:rFonts w:ascii="Arial" w:eastAsia="Batang" w:hAnsi="Arial" w:cs="Arial"/>
          <w:i/>
          <w:iCs/>
          <w:lang w:eastAsia="ko-KR"/>
        </w:rPr>
      </w:pPr>
      <w:r w:rsidRPr="00BD214E">
        <w:rPr>
          <w:rFonts w:ascii="Arial" w:eastAsia="Batang" w:hAnsi="Arial" w:cs="Arial"/>
          <w:i/>
          <w:iCs/>
        </w:rPr>
        <w:tab/>
      </w:r>
      <w:r w:rsidRPr="00BD214E">
        <w:rPr>
          <w:rFonts w:ascii="Arial" w:eastAsia="Batang" w:hAnsi="Arial" w:cs="Arial"/>
          <w:i/>
          <w:iCs/>
          <w:lang w:eastAsia="ko"/>
        </w:rPr>
        <w:t>피고인은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C</w:t>
      </w:r>
      <w:r w:rsidRPr="00BD214E">
        <w:rPr>
          <w:rFonts w:ascii="Arial" w:eastAsia="Batang" w:hAnsi="Arial" w:cs="Arial"/>
          <w:i/>
          <w:iCs/>
          <w:lang w:eastAsia="ko"/>
        </w:rPr>
        <w:t>급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중범죄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유죄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결정을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받았으며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이는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다음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중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늦게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도래한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시기부터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5</w:t>
      </w:r>
      <w:r w:rsidRPr="00BD214E">
        <w:rPr>
          <w:rFonts w:ascii="Arial" w:eastAsia="Batang" w:hAnsi="Arial" w:cs="Arial"/>
          <w:i/>
          <w:iCs/>
          <w:lang w:eastAsia="ko"/>
        </w:rPr>
        <w:t>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이상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경과했습니다</w:t>
      </w:r>
      <w:r w:rsidRPr="00BD214E">
        <w:rPr>
          <w:rFonts w:ascii="Arial" w:eastAsia="Batang" w:hAnsi="Arial" w:cs="Arial"/>
          <w:i/>
          <w:iCs/>
          <w:lang w:eastAsia="ko"/>
        </w:rPr>
        <w:t xml:space="preserve">. a) </w:t>
      </w:r>
      <w:r w:rsidRPr="00BD214E">
        <w:rPr>
          <w:rFonts w:ascii="Arial" w:eastAsia="Batang" w:hAnsi="Arial" w:cs="Arial"/>
          <w:i/>
          <w:iCs/>
          <w:lang w:eastAsia="ko"/>
        </w:rPr>
        <w:t>커뮤니티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구금에서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석방</w:t>
      </w:r>
      <w:r w:rsidRPr="00BD214E">
        <w:rPr>
          <w:rFonts w:ascii="Arial" w:eastAsia="Batang" w:hAnsi="Arial" w:cs="Arial"/>
          <w:i/>
          <w:iCs/>
          <w:lang w:eastAsia="ko"/>
        </w:rPr>
        <w:t xml:space="preserve">, b) </w:t>
      </w:r>
      <w:r w:rsidRPr="00BD214E">
        <w:rPr>
          <w:rFonts w:ascii="Arial" w:eastAsia="Batang" w:hAnsi="Arial" w:cs="Arial"/>
          <w:i/>
          <w:iCs/>
          <w:lang w:eastAsia="ko"/>
        </w:rPr>
        <w:t>완전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구금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및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부분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구금에서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석방</w:t>
      </w:r>
      <w:r w:rsidRPr="00BD214E">
        <w:rPr>
          <w:rFonts w:ascii="Arial" w:eastAsia="Batang" w:hAnsi="Arial" w:cs="Arial"/>
          <w:i/>
          <w:iCs/>
          <w:lang w:eastAsia="ko"/>
        </w:rPr>
        <w:t xml:space="preserve">, </w:t>
      </w:r>
      <w:r w:rsidRPr="00BD214E">
        <w:rPr>
          <w:rFonts w:ascii="Arial" w:eastAsia="Batang" w:hAnsi="Arial" w:cs="Arial"/>
          <w:i/>
          <w:iCs/>
          <w:lang w:eastAsia="ko"/>
        </w:rPr>
        <w:t>또는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c) </w:t>
      </w:r>
      <w:r w:rsidRPr="00BD214E">
        <w:rPr>
          <w:rFonts w:ascii="Arial" w:eastAsia="Batang" w:hAnsi="Arial" w:cs="Arial"/>
          <w:i/>
          <w:iCs/>
          <w:lang w:eastAsia="ko"/>
        </w:rPr>
        <w:t>선고일</w:t>
      </w:r>
      <w:r w:rsidRPr="00BD214E">
        <w:rPr>
          <w:rFonts w:ascii="Arial" w:eastAsia="Batang" w:hAnsi="Arial" w:cs="Arial"/>
          <w:i/>
          <w:iCs/>
          <w:lang w:eastAsia="ko"/>
        </w:rPr>
        <w:t>(RCW 9.94A.640(2)(f)).</w:t>
      </w:r>
    </w:p>
    <w:p w14:paraId="1AF374DE" w14:textId="77777777" w:rsidR="00E121E3" w:rsidRPr="00BD214E" w:rsidRDefault="001273BA" w:rsidP="008B246D">
      <w:pPr>
        <w:tabs>
          <w:tab w:val="left" w:pos="720"/>
          <w:tab w:val="left" w:pos="1260"/>
        </w:tabs>
        <w:spacing w:before="120" w:after="0" w:line="240" w:lineRule="auto"/>
        <w:ind w:left="1080" w:hanging="360"/>
        <w:rPr>
          <w:rFonts w:ascii="Arial" w:eastAsia="Batang" w:hAnsi="Arial" w:cs="Arial"/>
        </w:rPr>
      </w:pPr>
      <w:proofErr w:type="gramStart"/>
      <w:r w:rsidRPr="00BD214E">
        <w:rPr>
          <w:rFonts w:ascii="Arial" w:eastAsia="Batang" w:hAnsi="Arial" w:cs="Arial"/>
        </w:rPr>
        <w:t>[  ]</w:t>
      </w:r>
      <w:proofErr w:type="gramEnd"/>
      <w:r w:rsidRPr="00BD214E">
        <w:rPr>
          <w:rFonts w:ascii="Arial" w:eastAsia="Batang" w:hAnsi="Arial" w:cs="Arial"/>
        </w:rPr>
        <w:tab/>
        <w:t xml:space="preserve">The defendant is a victim of domestic violence, sex trafficking, prostitution, commercial sexual abuse of a minor, or sexual assault. The offense the defendant is </w:t>
      </w:r>
      <w:r w:rsidRPr="00BD214E">
        <w:rPr>
          <w:rFonts w:ascii="Arial" w:eastAsia="Batang" w:hAnsi="Arial" w:cs="Arial"/>
        </w:rPr>
        <w:lastRenderedPageBreak/>
        <w:t>trying to vacate is not the offense of promoting prostitution as described in RCW 9A.88.070 and 9A.88.080</w:t>
      </w:r>
    </w:p>
    <w:p w14:paraId="1EB4D28E" w14:textId="14D309A5" w:rsidR="001273BA" w:rsidRPr="00BD214E" w:rsidRDefault="00EF35A2" w:rsidP="000923D4">
      <w:pPr>
        <w:tabs>
          <w:tab w:val="left" w:pos="720"/>
          <w:tab w:val="left" w:pos="1260"/>
        </w:tabs>
        <w:spacing w:after="0" w:line="240" w:lineRule="auto"/>
        <w:ind w:left="1080" w:hanging="360"/>
        <w:rPr>
          <w:rFonts w:ascii="Arial" w:eastAsia="Batang" w:hAnsi="Arial" w:cs="Arial"/>
          <w:i/>
          <w:iCs/>
          <w:lang w:eastAsia="ko-KR"/>
        </w:rPr>
      </w:pPr>
      <w:r w:rsidRPr="00BD214E">
        <w:rPr>
          <w:rFonts w:ascii="Arial" w:eastAsia="Batang" w:hAnsi="Arial" w:cs="Arial"/>
          <w:i/>
          <w:iCs/>
        </w:rPr>
        <w:tab/>
      </w:r>
      <w:r w:rsidRPr="00BD214E">
        <w:rPr>
          <w:rFonts w:ascii="Arial" w:eastAsia="Batang" w:hAnsi="Arial" w:cs="Arial"/>
          <w:i/>
          <w:iCs/>
          <w:lang w:eastAsia="ko"/>
        </w:rPr>
        <w:t>피고인은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가정폭력</w:t>
      </w:r>
      <w:r w:rsidRPr="00BD214E">
        <w:rPr>
          <w:rFonts w:ascii="Arial" w:eastAsia="Batang" w:hAnsi="Arial" w:cs="Arial"/>
          <w:i/>
          <w:iCs/>
          <w:lang w:eastAsia="ko"/>
        </w:rPr>
        <w:t xml:space="preserve">, </w:t>
      </w:r>
      <w:r w:rsidRPr="00BD214E">
        <w:rPr>
          <w:rFonts w:ascii="Arial" w:eastAsia="Batang" w:hAnsi="Arial" w:cs="Arial"/>
          <w:i/>
          <w:iCs/>
          <w:lang w:eastAsia="ko"/>
        </w:rPr>
        <w:t>성적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인신매매</w:t>
      </w:r>
      <w:r w:rsidRPr="00BD214E">
        <w:rPr>
          <w:rFonts w:ascii="Arial" w:eastAsia="Batang" w:hAnsi="Arial" w:cs="Arial"/>
          <w:i/>
          <w:iCs/>
          <w:lang w:eastAsia="ko"/>
        </w:rPr>
        <w:t xml:space="preserve">, </w:t>
      </w:r>
      <w:r w:rsidRPr="00BD214E">
        <w:rPr>
          <w:rFonts w:ascii="Arial" w:eastAsia="Batang" w:hAnsi="Arial" w:cs="Arial"/>
          <w:i/>
          <w:iCs/>
          <w:lang w:eastAsia="ko"/>
        </w:rPr>
        <w:t>매춘</w:t>
      </w:r>
      <w:r w:rsidRPr="00BD214E">
        <w:rPr>
          <w:rFonts w:ascii="Arial" w:eastAsia="Batang" w:hAnsi="Arial" w:cs="Arial"/>
          <w:i/>
          <w:iCs/>
          <w:lang w:eastAsia="ko"/>
        </w:rPr>
        <w:t xml:space="preserve">, </w:t>
      </w:r>
      <w:r w:rsidRPr="00BD214E">
        <w:rPr>
          <w:rFonts w:ascii="Arial" w:eastAsia="Batang" w:hAnsi="Arial" w:cs="Arial"/>
          <w:i/>
          <w:iCs/>
          <w:lang w:eastAsia="ko"/>
        </w:rPr>
        <w:t>상업적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미성년자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성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학대</w:t>
      </w:r>
      <w:r w:rsidRPr="00BD214E">
        <w:rPr>
          <w:rFonts w:ascii="Arial" w:eastAsia="Batang" w:hAnsi="Arial" w:cs="Arial"/>
          <w:i/>
          <w:iCs/>
          <w:lang w:eastAsia="ko"/>
        </w:rPr>
        <w:t xml:space="preserve">, </w:t>
      </w:r>
      <w:r w:rsidRPr="00BD214E">
        <w:rPr>
          <w:rFonts w:ascii="Arial" w:eastAsia="Batang" w:hAnsi="Arial" w:cs="Arial"/>
          <w:i/>
          <w:iCs/>
          <w:lang w:eastAsia="ko"/>
        </w:rPr>
        <w:t>또는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성폭행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피해자입니다</w:t>
      </w:r>
      <w:r w:rsidRPr="00BD214E">
        <w:rPr>
          <w:rFonts w:ascii="Arial" w:eastAsia="Batang" w:hAnsi="Arial" w:cs="Arial"/>
          <w:i/>
          <w:iCs/>
          <w:lang w:eastAsia="ko"/>
        </w:rPr>
        <w:t xml:space="preserve">. </w:t>
      </w:r>
      <w:r w:rsidRPr="00BD214E">
        <w:rPr>
          <w:rFonts w:ascii="Arial" w:eastAsia="Batang" w:hAnsi="Arial" w:cs="Arial"/>
          <w:i/>
          <w:iCs/>
          <w:lang w:eastAsia="ko"/>
        </w:rPr>
        <w:t>피고인이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무효화하고자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하는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범죄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행위는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RCW 9A.88.070 </w:t>
      </w:r>
      <w:r w:rsidRPr="00BD214E">
        <w:rPr>
          <w:rFonts w:ascii="Arial" w:eastAsia="Batang" w:hAnsi="Arial" w:cs="Arial"/>
          <w:i/>
          <w:iCs/>
          <w:lang w:eastAsia="ko"/>
        </w:rPr>
        <w:t>및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9A.88.080</w:t>
      </w:r>
      <w:r w:rsidRPr="00BD214E">
        <w:rPr>
          <w:rFonts w:ascii="Arial" w:eastAsia="Batang" w:hAnsi="Arial" w:cs="Arial"/>
          <w:i/>
          <w:iCs/>
          <w:lang w:eastAsia="ko"/>
        </w:rPr>
        <w:t>에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명시된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성매매를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촉진하는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범죄행위에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해당하지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않습니다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</w:p>
    <w:p w14:paraId="581450EE" w14:textId="77777777" w:rsidR="00E121E3" w:rsidRPr="00BD214E" w:rsidRDefault="00095E67" w:rsidP="008B246D">
      <w:pPr>
        <w:tabs>
          <w:tab w:val="left" w:pos="720"/>
          <w:tab w:val="left" w:pos="1260"/>
        </w:tabs>
        <w:spacing w:before="120" w:after="0" w:line="240" w:lineRule="auto"/>
        <w:rPr>
          <w:rFonts w:ascii="Arial" w:eastAsia="Batang" w:hAnsi="Arial" w:cs="Arial"/>
          <w:b/>
        </w:rPr>
      </w:pPr>
      <w:r w:rsidRPr="00BD214E">
        <w:rPr>
          <w:rFonts w:ascii="Arial" w:eastAsia="Batang" w:hAnsi="Arial" w:cs="Arial"/>
          <w:b/>
          <w:bCs/>
        </w:rPr>
        <w:t>8.</w:t>
      </w:r>
      <w:r w:rsidRPr="00BD214E">
        <w:rPr>
          <w:rFonts w:ascii="Arial" w:eastAsia="Batang" w:hAnsi="Arial" w:cs="Arial"/>
          <w:b/>
          <w:bCs/>
        </w:rPr>
        <w:tab/>
        <w:t>Mitigation and Release</w:t>
      </w:r>
    </w:p>
    <w:p w14:paraId="4FAB1E0F" w14:textId="6F44C116" w:rsidR="00095E67" w:rsidRPr="00BD214E" w:rsidRDefault="00EF35A2" w:rsidP="000923D4">
      <w:pPr>
        <w:tabs>
          <w:tab w:val="left" w:pos="720"/>
          <w:tab w:val="left" w:pos="1260"/>
        </w:tabs>
        <w:spacing w:after="0" w:line="240" w:lineRule="auto"/>
        <w:rPr>
          <w:rFonts w:ascii="Arial" w:eastAsia="Batang" w:hAnsi="Arial" w:cs="Arial"/>
          <w:i/>
          <w:iCs/>
        </w:rPr>
      </w:pPr>
      <w:r w:rsidRPr="00BD214E">
        <w:rPr>
          <w:rFonts w:ascii="Arial" w:eastAsia="Batang" w:hAnsi="Arial" w:cs="Arial"/>
          <w:b/>
          <w:bCs/>
          <w:i/>
          <w:iCs/>
        </w:rPr>
        <w:tab/>
      </w:r>
      <w:r w:rsidRPr="00BD214E">
        <w:rPr>
          <w:rFonts w:ascii="Arial" w:eastAsia="Batang" w:hAnsi="Arial" w:cs="Arial"/>
          <w:b/>
          <w:bCs/>
          <w:i/>
          <w:iCs/>
          <w:lang w:eastAsia="ko"/>
        </w:rPr>
        <w:t>경감</w:t>
      </w:r>
      <w:r w:rsidRPr="00BD214E">
        <w:rPr>
          <w:rFonts w:ascii="Arial" w:eastAsia="Batang" w:hAnsi="Arial" w:cs="Arial"/>
          <w:b/>
          <w:bCs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b/>
          <w:bCs/>
          <w:i/>
          <w:iCs/>
          <w:lang w:eastAsia="ko"/>
        </w:rPr>
        <w:t>및</w:t>
      </w:r>
      <w:r w:rsidRPr="00BD214E">
        <w:rPr>
          <w:rFonts w:ascii="Arial" w:eastAsia="Batang" w:hAnsi="Arial" w:cs="Arial"/>
          <w:b/>
          <w:bCs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b/>
          <w:bCs/>
          <w:i/>
          <w:iCs/>
          <w:lang w:eastAsia="ko"/>
        </w:rPr>
        <w:t>석방</w:t>
      </w:r>
    </w:p>
    <w:p w14:paraId="1F3AE626" w14:textId="77777777" w:rsidR="00E121E3" w:rsidRPr="00BD214E" w:rsidRDefault="00095E67" w:rsidP="008B246D">
      <w:pPr>
        <w:tabs>
          <w:tab w:val="left" w:pos="720"/>
          <w:tab w:val="left" w:pos="1260"/>
          <w:tab w:val="left" w:pos="9270"/>
        </w:tabs>
        <w:spacing w:before="120" w:after="0" w:line="240" w:lineRule="auto"/>
        <w:ind w:left="1080" w:hanging="360"/>
        <w:rPr>
          <w:rFonts w:ascii="Arial" w:eastAsia="Batang" w:hAnsi="Arial" w:cs="Arial"/>
        </w:rPr>
      </w:pPr>
      <w:proofErr w:type="gramStart"/>
      <w:r w:rsidRPr="00BD214E">
        <w:rPr>
          <w:rFonts w:ascii="Arial" w:eastAsia="Batang" w:hAnsi="Arial" w:cs="Arial"/>
        </w:rPr>
        <w:t>[  ]</w:t>
      </w:r>
      <w:proofErr w:type="gramEnd"/>
      <w:r w:rsidRPr="00BD214E">
        <w:rPr>
          <w:rFonts w:ascii="Arial" w:eastAsia="Batang" w:hAnsi="Arial" w:cs="Arial"/>
        </w:rPr>
        <w:tab/>
        <w:t>The defendant’s mitigating evidence or evidence of rehabilitation was</w:t>
      </w:r>
    </w:p>
    <w:p w14:paraId="6F257F83" w14:textId="432531F6" w:rsidR="000F4719" w:rsidRPr="00BD214E" w:rsidRDefault="000F5B91" w:rsidP="000923D4">
      <w:pPr>
        <w:tabs>
          <w:tab w:val="left" w:pos="720"/>
          <w:tab w:val="left" w:pos="1260"/>
          <w:tab w:val="left" w:pos="9270"/>
        </w:tabs>
        <w:spacing w:after="0" w:line="240" w:lineRule="auto"/>
        <w:ind w:left="1080" w:hanging="360"/>
        <w:rPr>
          <w:rFonts w:ascii="Arial" w:eastAsia="Batang" w:hAnsi="Arial" w:cs="Arial"/>
          <w:i/>
          <w:iCs/>
        </w:rPr>
      </w:pPr>
      <w:r w:rsidRPr="00BD214E">
        <w:rPr>
          <w:rFonts w:ascii="Arial" w:eastAsia="Batang" w:hAnsi="Arial" w:cs="Arial"/>
          <w:i/>
          <w:iCs/>
        </w:rPr>
        <w:tab/>
      </w:r>
      <w:r w:rsidRPr="00BD214E">
        <w:rPr>
          <w:rFonts w:ascii="Arial" w:eastAsia="Batang" w:hAnsi="Arial" w:cs="Arial"/>
          <w:i/>
          <w:iCs/>
          <w:lang w:eastAsia="ko"/>
        </w:rPr>
        <w:t>피고인의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경감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증거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또는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재활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증거</w:t>
      </w:r>
    </w:p>
    <w:p w14:paraId="79894A2C" w14:textId="77777777" w:rsidR="00E121E3" w:rsidRPr="00BD214E" w:rsidRDefault="00B179DE" w:rsidP="008B246D">
      <w:pPr>
        <w:tabs>
          <w:tab w:val="left" w:pos="720"/>
          <w:tab w:val="left" w:pos="1260"/>
          <w:tab w:val="left" w:pos="9180"/>
        </w:tabs>
        <w:spacing w:after="0" w:line="240" w:lineRule="auto"/>
        <w:ind w:left="1080"/>
        <w:rPr>
          <w:rFonts w:ascii="Arial" w:eastAsia="Batang" w:hAnsi="Arial" w:cs="Arial"/>
          <w:u w:val="single"/>
        </w:rPr>
      </w:pPr>
      <w:proofErr w:type="gramStart"/>
      <w:r w:rsidRPr="00BD214E">
        <w:rPr>
          <w:rFonts w:ascii="Arial" w:eastAsia="Batang" w:hAnsi="Arial" w:cs="Arial"/>
        </w:rPr>
        <w:t>[  ]</w:t>
      </w:r>
      <w:proofErr w:type="gramEnd"/>
      <w:r w:rsidRPr="00BD214E">
        <w:rPr>
          <w:rFonts w:ascii="Arial" w:eastAsia="Batang" w:hAnsi="Arial" w:cs="Arial"/>
        </w:rPr>
        <w:t xml:space="preserve"> </w:t>
      </w:r>
      <w:proofErr w:type="gramStart"/>
      <w:r w:rsidRPr="00BD214E">
        <w:rPr>
          <w:rFonts w:ascii="Arial" w:eastAsia="Batang" w:hAnsi="Arial" w:cs="Arial"/>
        </w:rPr>
        <w:t>persuasive  [  ]</w:t>
      </w:r>
      <w:proofErr w:type="gramEnd"/>
      <w:r w:rsidRPr="00BD214E">
        <w:rPr>
          <w:rFonts w:ascii="Arial" w:eastAsia="Batang" w:hAnsi="Arial" w:cs="Arial"/>
        </w:rPr>
        <w:t xml:space="preserve"> not persuasive because </w:t>
      </w:r>
      <w:r w:rsidRPr="00BD214E">
        <w:rPr>
          <w:rFonts w:ascii="Arial" w:eastAsia="Batang" w:hAnsi="Arial" w:cs="Arial"/>
          <w:u w:val="single"/>
        </w:rPr>
        <w:tab/>
      </w:r>
    </w:p>
    <w:p w14:paraId="27204914" w14:textId="1BCF3519" w:rsidR="00B179DE" w:rsidRPr="00BD214E" w:rsidRDefault="000F5B91" w:rsidP="000923D4">
      <w:pPr>
        <w:tabs>
          <w:tab w:val="left" w:pos="720"/>
          <w:tab w:val="left" w:pos="1260"/>
          <w:tab w:val="left" w:pos="9180"/>
        </w:tabs>
        <w:spacing w:after="0" w:line="240" w:lineRule="auto"/>
        <w:ind w:left="1080"/>
        <w:rPr>
          <w:rFonts w:ascii="Arial" w:eastAsia="Batang" w:hAnsi="Arial" w:cs="Arial"/>
          <w:i/>
          <w:iCs/>
          <w:u w:val="single"/>
        </w:rPr>
      </w:pPr>
      <w:r w:rsidRPr="00BD214E">
        <w:rPr>
          <w:rFonts w:ascii="Arial" w:eastAsia="Batang" w:hAnsi="Arial" w:cs="Arial"/>
          <w:i/>
          <w:iCs/>
        </w:rPr>
        <w:tab/>
        <w:t xml:space="preserve">  </w:t>
      </w:r>
      <w:r w:rsidRPr="00BD214E">
        <w:rPr>
          <w:rFonts w:ascii="Arial" w:eastAsia="Batang" w:hAnsi="Arial" w:cs="Arial"/>
          <w:i/>
          <w:iCs/>
          <w:lang w:eastAsia="ko"/>
        </w:rPr>
        <w:t>설득력이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있음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[-] </w:t>
      </w:r>
      <w:r w:rsidRPr="00BD214E">
        <w:rPr>
          <w:rFonts w:ascii="Arial" w:eastAsia="Batang" w:hAnsi="Arial" w:cs="Arial"/>
          <w:i/>
          <w:iCs/>
          <w:lang w:eastAsia="ko"/>
        </w:rPr>
        <w:t>설득력이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없음</w:t>
      </w:r>
      <w:r w:rsidRPr="00BD214E">
        <w:rPr>
          <w:rFonts w:ascii="Arial" w:eastAsia="Batang" w:hAnsi="Arial" w:cs="Arial"/>
          <w:i/>
          <w:iCs/>
          <w:lang w:eastAsia="ko"/>
        </w:rPr>
        <w:t xml:space="preserve">, </w:t>
      </w:r>
      <w:r w:rsidRPr="00BD214E">
        <w:rPr>
          <w:rFonts w:ascii="Arial" w:eastAsia="Batang" w:hAnsi="Arial" w:cs="Arial"/>
          <w:i/>
          <w:iCs/>
          <w:lang w:eastAsia="ko"/>
        </w:rPr>
        <w:t>이유</w:t>
      </w:r>
    </w:p>
    <w:p w14:paraId="3D5743B8" w14:textId="0294351C" w:rsidR="00095E67" w:rsidRPr="00BD214E" w:rsidRDefault="00B179DE" w:rsidP="000F5B91">
      <w:pPr>
        <w:tabs>
          <w:tab w:val="left" w:pos="720"/>
          <w:tab w:val="left" w:pos="9180"/>
        </w:tabs>
        <w:spacing w:before="120" w:after="0" w:line="240" w:lineRule="auto"/>
        <w:ind w:left="1080"/>
        <w:rPr>
          <w:rFonts w:ascii="Arial" w:eastAsia="Batang" w:hAnsi="Arial" w:cs="Arial"/>
        </w:rPr>
      </w:pPr>
      <w:r w:rsidRPr="00BD214E">
        <w:rPr>
          <w:rFonts w:ascii="Arial" w:eastAsia="Batang" w:hAnsi="Arial" w:cs="Arial"/>
          <w:u w:val="single"/>
        </w:rPr>
        <w:tab/>
      </w:r>
      <w:r w:rsidRPr="00BD214E">
        <w:rPr>
          <w:rFonts w:ascii="Arial" w:eastAsia="Batang" w:hAnsi="Arial" w:cs="Arial"/>
        </w:rPr>
        <w:t>.</w:t>
      </w:r>
    </w:p>
    <w:p w14:paraId="0CAB9DB2" w14:textId="77777777" w:rsidR="00E121E3" w:rsidRPr="00BD214E" w:rsidRDefault="00095E67" w:rsidP="008B246D">
      <w:pPr>
        <w:tabs>
          <w:tab w:val="left" w:pos="720"/>
          <w:tab w:val="left" w:pos="1260"/>
        </w:tabs>
        <w:spacing w:before="120" w:after="0" w:line="240" w:lineRule="auto"/>
        <w:ind w:left="1080" w:hanging="360"/>
        <w:rPr>
          <w:rFonts w:ascii="Arial" w:eastAsia="Batang" w:hAnsi="Arial" w:cs="Arial"/>
        </w:rPr>
      </w:pPr>
      <w:proofErr w:type="gramStart"/>
      <w:r w:rsidRPr="00BD214E">
        <w:rPr>
          <w:rFonts w:ascii="Arial" w:eastAsia="Batang" w:hAnsi="Arial" w:cs="Arial"/>
        </w:rPr>
        <w:t>[  ]</w:t>
      </w:r>
      <w:proofErr w:type="gramEnd"/>
      <w:r w:rsidRPr="00BD214E">
        <w:rPr>
          <w:rFonts w:ascii="Arial" w:eastAsia="Batang" w:hAnsi="Arial" w:cs="Arial"/>
        </w:rPr>
        <w:tab/>
        <w:t>The defendant presented no mitigating evidence or evidence of rehabilitation.</w:t>
      </w:r>
    </w:p>
    <w:p w14:paraId="16C356E4" w14:textId="36CCC84C" w:rsidR="00095E67" w:rsidRPr="00BD214E" w:rsidRDefault="000F5B91" w:rsidP="000923D4">
      <w:pPr>
        <w:tabs>
          <w:tab w:val="left" w:pos="720"/>
          <w:tab w:val="left" w:pos="1260"/>
        </w:tabs>
        <w:spacing w:after="0" w:line="240" w:lineRule="auto"/>
        <w:ind w:left="1080" w:hanging="360"/>
        <w:rPr>
          <w:rFonts w:ascii="Arial" w:eastAsia="Batang" w:hAnsi="Arial" w:cs="Arial"/>
          <w:i/>
          <w:iCs/>
        </w:rPr>
      </w:pPr>
      <w:r w:rsidRPr="00BD214E">
        <w:rPr>
          <w:rFonts w:ascii="Arial" w:eastAsia="Batang" w:hAnsi="Arial" w:cs="Arial"/>
          <w:i/>
          <w:iCs/>
        </w:rPr>
        <w:tab/>
      </w:r>
      <w:r w:rsidRPr="00BD214E">
        <w:rPr>
          <w:rFonts w:ascii="Arial" w:eastAsia="Batang" w:hAnsi="Arial" w:cs="Arial"/>
          <w:i/>
          <w:iCs/>
          <w:lang w:eastAsia="ko"/>
        </w:rPr>
        <w:t>피고인은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경감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증거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또는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재활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증거를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제시하지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않았습니다</w:t>
      </w:r>
      <w:r w:rsidRPr="00BD214E">
        <w:rPr>
          <w:rFonts w:ascii="Arial" w:eastAsia="Batang" w:hAnsi="Arial" w:cs="Arial"/>
          <w:i/>
          <w:iCs/>
          <w:lang w:eastAsia="ko"/>
        </w:rPr>
        <w:t>.</w:t>
      </w:r>
    </w:p>
    <w:p w14:paraId="45ACEEEE" w14:textId="2215D881" w:rsidR="00E121E3" w:rsidRPr="00BD214E" w:rsidRDefault="00DA2B1D" w:rsidP="008B246D">
      <w:pPr>
        <w:tabs>
          <w:tab w:val="center" w:pos="4680"/>
        </w:tabs>
        <w:spacing w:before="120" w:after="0" w:line="240" w:lineRule="auto"/>
        <w:rPr>
          <w:rFonts w:ascii="Arial" w:eastAsia="Batang" w:hAnsi="Arial" w:cs="Arial"/>
        </w:rPr>
      </w:pPr>
      <w:r w:rsidRPr="00BD214E">
        <w:rPr>
          <w:rFonts w:ascii="Arial" w:eastAsia="Batang" w:hAnsi="Arial" w:cs="Arial"/>
          <w:b/>
          <w:bCs/>
        </w:rPr>
        <w:t xml:space="preserve">The </w:t>
      </w:r>
      <w:r w:rsidR="00FB12FF">
        <w:rPr>
          <w:rFonts w:ascii="Arial" w:hAnsi="Arial" w:cs="Arial"/>
          <w:b/>
        </w:rPr>
        <w:t>C</w:t>
      </w:r>
      <w:r w:rsidR="00FB12FF" w:rsidRPr="00A90EB8">
        <w:rPr>
          <w:rFonts w:ascii="Arial" w:hAnsi="Arial" w:cs="Arial"/>
          <w:b/>
        </w:rPr>
        <w:t xml:space="preserve">ourt </w:t>
      </w:r>
      <w:r w:rsidR="00FB12FF">
        <w:rPr>
          <w:rFonts w:ascii="Arial" w:hAnsi="Arial" w:cs="Arial"/>
          <w:b/>
        </w:rPr>
        <w:t>O</w:t>
      </w:r>
      <w:r w:rsidR="00FB12FF" w:rsidRPr="00A90EB8">
        <w:rPr>
          <w:rFonts w:ascii="Arial" w:hAnsi="Arial" w:cs="Arial"/>
          <w:b/>
        </w:rPr>
        <w:t>rders</w:t>
      </w:r>
      <w:r w:rsidRPr="00BD214E">
        <w:rPr>
          <w:rFonts w:ascii="Arial" w:eastAsia="Batang" w:hAnsi="Arial" w:cs="Arial"/>
        </w:rPr>
        <w:t>:</w:t>
      </w:r>
    </w:p>
    <w:p w14:paraId="041BA334" w14:textId="21E14CBE" w:rsidR="00DA2B1D" w:rsidRPr="00BD214E" w:rsidRDefault="00E121E3" w:rsidP="000923D4">
      <w:pPr>
        <w:tabs>
          <w:tab w:val="center" w:pos="4680"/>
        </w:tabs>
        <w:spacing w:after="0" w:line="240" w:lineRule="auto"/>
        <w:rPr>
          <w:rFonts w:ascii="Arial" w:eastAsia="Batang" w:hAnsi="Arial" w:cs="Arial"/>
          <w:i/>
          <w:iCs/>
        </w:rPr>
      </w:pPr>
      <w:r w:rsidRPr="00BD214E">
        <w:rPr>
          <w:rFonts w:ascii="Arial" w:eastAsia="Batang" w:hAnsi="Arial" w:cs="Arial"/>
          <w:b/>
          <w:bCs/>
          <w:i/>
          <w:iCs/>
          <w:lang w:eastAsia="ko"/>
        </w:rPr>
        <w:t>법원</w:t>
      </w:r>
      <w:r w:rsidRPr="00BD214E">
        <w:rPr>
          <w:rFonts w:ascii="Arial" w:eastAsia="Batang" w:hAnsi="Arial" w:cs="Arial"/>
          <w:b/>
          <w:bCs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b/>
          <w:bCs/>
          <w:i/>
          <w:iCs/>
          <w:lang w:eastAsia="ko"/>
        </w:rPr>
        <w:t>명령</w:t>
      </w:r>
      <w:r w:rsidRPr="00BD214E">
        <w:rPr>
          <w:rFonts w:ascii="Arial" w:eastAsia="Batang" w:hAnsi="Arial" w:cs="Arial"/>
          <w:i/>
          <w:iCs/>
          <w:lang w:eastAsia="ko"/>
        </w:rPr>
        <w:t>:</w:t>
      </w:r>
    </w:p>
    <w:p w14:paraId="32918625" w14:textId="77777777" w:rsidR="00E121E3" w:rsidRPr="00BD214E" w:rsidRDefault="00E81802" w:rsidP="008B246D">
      <w:pPr>
        <w:spacing w:before="120" w:after="0" w:line="240" w:lineRule="auto"/>
        <w:ind w:left="720" w:hanging="720"/>
        <w:rPr>
          <w:rFonts w:ascii="Arial" w:eastAsia="Batang" w:hAnsi="Arial" w:cs="Arial"/>
        </w:rPr>
      </w:pPr>
      <w:r w:rsidRPr="00BD214E">
        <w:rPr>
          <w:rFonts w:ascii="Arial" w:eastAsia="Batang" w:hAnsi="Arial" w:cs="Arial"/>
          <w:b/>
          <w:bCs/>
        </w:rPr>
        <w:t>9.</w:t>
      </w:r>
      <w:r w:rsidRPr="00BD214E">
        <w:rPr>
          <w:rFonts w:ascii="Arial" w:eastAsia="Batang" w:hAnsi="Arial" w:cs="Arial"/>
        </w:rPr>
        <w:tab/>
        <w:t xml:space="preserve">The motion for order vacating conviction records of the following offense is </w:t>
      </w:r>
      <w:proofErr w:type="gramStart"/>
      <w:r w:rsidRPr="00BD214E">
        <w:rPr>
          <w:rFonts w:ascii="Arial" w:eastAsia="Batang" w:hAnsi="Arial" w:cs="Arial"/>
        </w:rPr>
        <w:t>[  ]</w:t>
      </w:r>
      <w:proofErr w:type="gramEnd"/>
      <w:r w:rsidRPr="00BD214E">
        <w:rPr>
          <w:rFonts w:ascii="Arial" w:eastAsia="Batang" w:hAnsi="Arial" w:cs="Arial"/>
        </w:rPr>
        <w:t xml:space="preserve"> granted </w:t>
      </w:r>
      <w:r w:rsidRPr="00BD214E">
        <w:rPr>
          <w:rFonts w:ascii="Arial" w:eastAsia="Batang" w:hAnsi="Arial" w:cs="Arial"/>
        </w:rPr>
        <w:br/>
      </w:r>
      <w:proofErr w:type="gramStart"/>
      <w:r w:rsidRPr="00BD214E">
        <w:rPr>
          <w:rFonts w:ascii="Arial" w:eastAsia="Batang" w:hAnsi="Arial" w:cs="Arial"/>
        </w:rPr>
        <w:t>[  ]</w:t>
      </w:r>
      <w:proofErr w:type="gramEnd"/>
      <w:r w:rsidRPr="00BD214E">
        <w:rPr>
          <w:rFonts w:ascii="Arial" w:eastAsia="Batang" w:hAnsi="Arial" w:cs="Arial"/>
        </w:rPr>
        <w:t xml:space="preserve"> denied.</w:t>
      </w:r>
    </w:p>
    <w:p w14:paraId="3B3EFDD4" w14:textId="2F28ED20" w:rsidR="00DA2B1D" w:rsidRPr="00BD214E" w:rsidRDefault="000F5B91" w:rsidP="000923D4">
      <w:pPr>
        <w:spacing w:after="0" w:line="240" w:lineRule="auto"/>
        <w:ind w:left="720" w:hanging="720"/>
        <w:rPr>
          <w:rFonts w:ascii="Arial" w:eastAsia="Batang" w:hAnsi="Arial" w:cs="Arial"/>
          <w:i/>
          <w:iCs/>
        </w:rPr>
      </w:pPr>
      <w:r w:rsidRPr="00BD214E">
        <w:rPr>
          <w:rFonts w:ascii="Arial" w:eastAsia="Batang" w:hAnsi="Arial" w:cs="Arial"/>
          <w:i/>
          <w:iCs/>
        </w:rPr>
        <w:tab/>
      </w:r>
      <w:r w:rsidRPr="00BD214E">
        <w:rPr>
          <w:rFonts w:ascii="Arial" w:eastAsia="Batang" w:hAnsi="Arial" w:cs="Arial"/>
          <w:i/>
          <w:iCs/>
          <w:lang w:eastAsia="ko"/>
        </w:rPr>
        <w:t>다음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범죄의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유죄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결정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기록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무효화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명령에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대한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신청이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[-] </w:t>
      </w:r>
      <w:r w:rsidRPr="00BD214E">
        <w:rPr>
          <w:rFonts w:ascii="Arial" w:eastAsia="Batang" w:hAnsi="Arial" w:cs="Arial"/>
          <w:i/>
          <w:iCs/>
          <w:lang w:eastAsia="ko"/>
        </w:rPr>
        <w:t>승인되었습니다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br/>
        <w:t xml:space="preserve">[-] </w:t>
      </w:r>
      <w:r w:rsidRPr="00BD214E">
        <w:rPr>
          <w:rFonts w:ascii="Arial" w:eastAsia="Batang" w:hAnsi="Arial" w:cs="Arial"/>
          <w:i/>
          <w:iCs/>
          <w:lang w:eastAsia="ko"/>
        </w:rPr>
        <w:t>거부되었습니다</w:t>
      </w:r>
      <w:r w:rsidRPr="00BD214E">
        <w:rPr>
          <w:rFonts w:ascii="Arial" w:eastAsia="Batang" w:hAnsi="Arial" w:cs="Arial"/>
          <w:i/>
          <w:iCs/>
          <w:lang w:eastAsia="ko"/>
        </w:rPr>
        <w:t>.</w:t>
      </w:r>
    </w:p>
    <w:p w14:paraId="5645DB9A" w14:textId="77777777" w:rsidR="00E121E3" w:rsidRPr="00BD214E" w:rsidRDefault="00BD260C" w:rsidP="008B246D">
      <w:pPr>
        <w:tabs>
          <w:tab w:val="left" w:pos="720"/>
          <w:tab w:val="left" w:pos="9180"/>
        </w:tabs>
        <w:spacing w:before="60" w:after="0" w:line="240" w:lineRule="auto"/>
        <w:ind w:left="1080"/>
        <w:rPr>
          <w:rFonts w:ascii="Arial" w:eastAsia="Batang" w:hAnsi="Arial" w:cs="Arial"/>
        </w:rPr>
      </w:pPr>
      <w:r w:rsidRPr="00BD214E">
        <w:rPr>
          <w:rFonts w:ascii="Arial" w:eastAsia="Batang" w:hAnsi="Arial" w:cs="Arial"/>
        </w:rPr>
        <w:t>Count: ____ Offense (include degree): _____________________ RCW__________</w:t>
      </w:r>
    </w:p>
    <w:p w14:paraId="18B1BD0B" w14:textId="640727C1" w:rsidR="00BD260C" w:rsidRPr="00BD214E" w:rsidRDefault="00E121E3" w:rsidP="000F5B91">
      <w:pPr>
        <w:tabs>
          <w:tab w:val="left" w:pos="720"/>
          <w:tab w:val="left" w:pos="2340"/>
          <w:tab w:val="left" w:pos="7560"/>
          <w:tab w:val="left" w:pos="9180"/>
        </w:tabs>
        <w:spacing w:after="0" w:line="240" w:lineRule="auto"/>
        <w:ind w:left="1080"/>
        <w:rPr>
          <w:rFonts w:ascii="Arial" w:eastAsia="Batang" w:hAnsi="Arial" w:cs="Arial"/>
          <w:i/>
          <w:iCs/>
          <w:lang w:eastAsia="ko-KR"/>
        </w:rPr>
      </w:pPr>
      <w:r w:rsidRPr="00BD214E">
        <w:rPr>
          <w:rFonts w:ascii="Arial" w:eastAsia="Batang" w:hAnsi="Arial" w:cs="Arial"/>
          <w:i/>
          <w:iCs/>
          <w:lang w:eastAsia="ko"/>
        </w:rPr>
        <w:t>기소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조항</w:t>
      </w:r>
      <w:r w:rsidRPr="00BD214E">
        <w:rPr>
          <w:rFonts w:ascii="Arial" w:eastAsia="Batang" w:hAnsi="Arial" w:cs="Arial"/>
          <w:i/>
          <w:iCs/>
          <w:lang w:eastAsia="ko"/>
        </w:rPr>
        <w:t xml:space="preserve">: </w:t>
      </w:r>
      <w:r w:rsidRPr="00BD214E">
        <w:rPr>
          <w:rFonts w:ascii="Arial" w:eastAsia="Batang" w:hAnsi="Arial" w:cs="Arial"/>
          <w:lang w:eastAsia="ko"/>
        </w:rPr>
        <w:tab/>
      </w:r>
      <w:r w:rsidRPr="00BD214E">
        <w:rPr>
          <w:rFonts w:ascii="Arial" w:eastAsia="Batang" w:hAnsi="Arial" w:cs="Arial"/>
          <w:i/>
          <w:iCs/>
          <w:lang w:eastAsia="ko"/>
        </w:rPr>
        <w:t>범죄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행위</w:t>
      </w:r>
      <w:r w:rsidRPr="00BD214E">
        <w:rPr>
          <w:rFonts w:ascii="Arial" w:eastAsia="Batang" w:hAnsi="Arial" w:cs="Arial"/>
          <w:i/>
          <w:iCs/>
          <w:lang w:eastAsia="ko"/>
        </w:rPr>
        <w:t>(</w:t>
      </w:r>
      <w:r w:rsidRPr="00BD214E">
        <w:rPr>
          <w:rFonts w:ascii="Arial" w:eastAsia="Batang" w:hAnsi="Arial" w:cs="Arial"/>
          <w:i/>
          <w:iCs/>
          <w:lang w:eastAsia="ko"/>
        </w:rPr>
        <w:t>등급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포함</w:t>
      </w:r>
      <w:r w:rsidRPr="00BD214E">
        <w:rPr>
          <w:rFonts w:ascii="Arial" w:eastAsia="Batang" w:hAnsi="Arial" w:cs="Arial"/>
          <w:i/>
          <w:iCs/>
          <w:lang w:eastAsia="ko"/>
        </w:rPr>
        <w:t xml:space="preserve">): </w:t>
      </w:r>
      <w:r w:rsidRPr="00BD214E">
        <w:rPr>
          <w:rFonts w:ascii="Arial" w:eastAsia="Batang" w:hAnsi="Arial" w:cs="Arial"/>
          <w:lang w:eastAsia="ko"/>
        </w:rPr>
        <w:tab/>
      </w:r>
      <w:r w:rsidRPr="00BD214E">
        <w:rPr>
          <w:rFonts w:ascii="Arial" w:eastAsia="Batang" w:hAnsi="Arial" w:cs="Arial"/>
          <w:i/>
          <w:iCs/>
          <w:lang w:eastAsia="ko"/>
        </w:rPr>
        <w:t>RCW</w:t>
      </w:r>
    </w:p>
    <w:p w14:paraId="6AFB04D1" w14:textId="77777777" w:rsidR="00E121E3" w:rsidRPr="00BD214E" w:rsidRDefault="00BD260C" w:rsidP="000F5B91">
      <w:pPr>
        <w:tabs>
          <w:tab w:val="left" w:pos="720"/>
          <w:tab w:val="left" w:pos="2340"/>
          <w:tab w:val="left" w:pos="7560"/>
          <w:tab w:val="left" w:pos="9180"/>
        </w:tabs>
        <w:spacing w:before="60" w:after="0" w:line="240" w:lineRule="auto"/>
        <w:ind w:left="1080"/>
        <w:rPr>
          <w:rFonts w:ascii="Arial" w:eastAsia="Batang" w:hAnsi="Arial" w:cs="Arial"/>
        </w:rPr>
      </w:pPr>
      <w:r w:rsidRPr="00BD214E">
        <w:rPr>
          <w:rFonts w:ascii="Arial" w:eastAsia="Batang" w:hAnsi="Arial" w:cs="Arial"/>
        </w:rPr>
        <w:t>Count: ____ Offense (include degree): _____________________ RCW__________</w:t>
      </w:r>
    </w:p>
    <w:p w14:paraId="75AE0218" w14:textId="508D6EE5" w:rsidR="00BD260C" w:rsidRPr="00BD214E" w:rsidRDefault="000F5B91" w:rsidP="000F5B91">
      <w:pPr>
        <w:tabs>
          <w:tab w:val="left" w:pos="720"/>
          <w:tab w:val="left" w:pos="2340"/>
          <w:tab w:val="left" w:pos="7560"/>
          <w:tab w:val="left" w:pos="9180"/>
        </w:tabs>
        <w:spacing w:after="0" w:line="240" w:lineRule="auto"/>
        <w:ind w:left="1080"/>
        <w:rPr>
          <w:rFonts w:ascii="Arial" w:eastAsia="Batang" w:hAnsi="Arial" w:cs="Arial"/>
          <w:i/>
          <w:iCs/>
          <w:lang w:eastAsia="ko-KR"/>
        </w:rPr>
      </w:pPr>
      <w:r w:rsidRPr="00BD214E">
        <w:rPr>
          <w:rFonts w:ascii="Arial" w:eastAsia="Batang" w:hAnsi="Arial" w:cs="Arial"/>
          <w:i/>
          <w:iCs/>
          <w:lang w:eastAsia="ko"/>
        </w:rPr>
        <w:t>기소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조항</w:t>
      </w:r>
      <w:r w:rsidRPr="00BD214E">
        <w:rPr>
          <w:rFonts w:ascii="Arial" w:eastAsia="Batang" w:hAnsi="Arial" w:cs="Arial"/>
          <w:i/>
          <w:iCs/>
          <w:lang w:eastAsia="ko"/>
        </w:rPr>
        <w:t xml:space="preserve">: </w:t>
      </w:r>
      <w:r w:rsidRPr="00BD214E">
        <w:rPr>
          <w:rFonts w:ascii="Arial" w:eastAsia="Batang" w:hAnsi="Arial" w:cs="Arial"/>
          <w:lang w:eastAsia="ko"/>
        </w:rPr>
        <w:tab/>
      </w:r>
      <w:r w:rsidRPr="00BD214E">
        <w:rPr>
          <w:rFonts w:ascii="Arial" w:eastAsia="Batang" w:hAnsi="Arial" w:cs="Arial"/>
          <w:i/>
          <w:iCs/>
          <w:lang w:eastAsia="ko"/>
        </w:rPr>
        <w:t>범죄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행위</w:t>
      </w:r>
      <w:r w:rsidRPr="00BD214E">
        <w:rPr>
          <w:rFonts w:ascii="Arial" w:eastAsia="Batang" w:hAnsi="Arial" w:cs="Arial"/>
          <w:i/>
          <w:iCs/>
          <w:lang w:eastAsia="ko"/>
        </w:rPr>
        <w:t>(</w:t>
      </w:r>
      <w:r w:rsidRPr="00BD214E">
        <w:rPr>
          <w:rFonts w:ascii="Arial" w:eastAsia="Batang" w:hAnsi="Arial" w:cs="Arial"/>
          <w:i/>
          <w:iCs/>
          <w:lang w:eastAsia="ko"/>
        </w:rPr>
        <w:t>등급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포함</w:t>
      </w:r>
      <w:r w:rsidRPr="00BD214E">
        <w:rPr>
          <w:rFonts w:ascii="Arial" w:eastAsia="Batang" w:hAnsi="Arial" w:cs="Arial"/>
          <w:i/>
          <w:iCs/>
          <w:lang w:eastAsia="ko"/>
        </w:rPr>
        <w:t xml:space="preserve">): </w:t>
      </w:r>
      <w:r w:rsidRPr="00BD214E">
        <w:rPr>
          <w:rFonts w:ascii="Arial" w:eastAsia="Batang" w:hAnsi="Arial" w:cs="Arial"/>
          <w:lang w:eastAsia="ko"/>
        </w:rPr>
        <w:tab/>
      </w:r>
      <w:r w:rsidRPr="00BD214E">
        <w:rPr>
          <w:rFonts w:ascii="Arial" w:eastAsia="Batang" w:hAnsi="Arial" w:cs="Arial"/>
          <w:i/>
          <w:iCs/>
          <w:lang w:eastAsia="ko"/>
        </w:rPr>
        <w:t>RCW</w:t>
      </w:r>
    </w:p>
    <w:p w14:paraId="3A43D4D8" w14:textId="77777777" w:rsidR="00E121E3" w:rsidRPr="00BD214E" w:rsidRDefault="00BD260C" w:rsidP="000F5B91">
      <w:pPr>
        <w:tabs>
          <w:tab w:val="left" w:pos="720"/>
          <w:tab w:val="left" w:pos="2340"/>
          <w:tab w:val="left" w:pos="7560"/>
          <w:tab w:val="left" w:pos="9180"/>
        </w:tabs>
        <w:spacing w:before="60" w:after="0" w:line="240" w:lineRule="auto"/>
        <w:ind w:left="1080"/>
        <w:rPr>
          <w:rFonts w:ascii="Arial" w:eastAsia="Batang" w:hAnsi="Arial" w:cs="Arial"/>
        </w:rPr>
      </w:pPr>
      <w:r w:rsidRPr="00BD214E">
        <w:rPr>
          <w:rFonts w:ascii="Arial" w:eastAsia="Batang" w:hAnsi="Arial" w:cs="Arial"/>
        </w:rPr>
        <w:t>Count: ____ Offense (include degree): _____________________ RCW__________</w:t>
      </w:r>
    </w:p>
    <w:p w14:paraId="2F934E47" w14:textId="3C4A7FBF" w:rsidR="00BD260C" w:rsidRPr="00BD214E" w:rsidRDefault="000F5B91" w:rsidP="000F5B91">
      <w:pPr>
        <w:tabs>
          <w:tab w:val="left" w:pos="720"/>
          <w:tab w:val="left" w:pos="2340"/>
          <w:tab w:val="left" w:pos="7560"/>
          <w:tab w:val="left" w:pos="9180"/>
        </w:tabs>
        <w:spacing w:after="0" w:line="240" w:lineRule="auto"/>
        <w:ind w:left="1080"/>
        <w:rPr>
          <w:rFonts w:ascii="Arial" w:eastAsia="Batang" w:hAnsi="Arial" w:cs="Arial"/>
          <w:i/>
          <w:iCs/>
          <w:lang w:eastAsia="ko-KR"/>
        </w:rPr>
      </w:pPr>
      <w:r w:rsidRPr="00BD214E">
        <w:rPr>
          <w:rFonts w:ascii="Arial" w:eastAsia="Batang" w:hAnsi="Arial" w:cs="Arial"/>
          <w:i/>
          <w:iCs/>
          <w:lang w:eastAsia="ko"/>
        </w:rPr>
        <w:t>기소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조항</w:t>
      </w:r>
      <w:r w:rsidRPr="00BD214E">
        <w:rPr>
          <w:rFonts w:ascii="Arial" w:eastAsia="Batang" w:hAnsi="Arial" w:cs="Arial"/>
          <w:i/>
          <w:iCs/>
          <w:lang w:eastAsia="ko"/>
        </w:rPr>
        <w:t xml:space="preserve">: </w:t>
      </w:r>
      <w:r w:rsidRPr="00BD214E">
        <w:rPr>
          <w:rFonts w:ascii="Arial" w:eastAsia="Batang" w:hAnsi="Arial" w:cs="Arial"/>
          <w:lang w:eastAsia="ko"/>
        </w:rPr>
        <w:tab/>
      </w:r>
      <w:r w:rsidRPr="00BD214E">
        <w:rPr>
          <w:rFonts w:ascii="Arial" w:eastAsia="Batang" w:hAnsi="Arial" w:cs="Arial"/>
          <w:i/>
          <w:iCs/>
          <w:lang w:eastAsia="ko"/>
        </w:rPr>
        <w:t>범죄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행위</w:t>
      </w:r>
      <w:r w:rsidRPr="00BD214E">
        <w:rPr>
          <w:rFonts w:ascii="Arial" w:eastAsia="Batang" w:hAnsi="Arial" w:cs="Arial"/>
          <w:i/>
          <w:iCs/>
          <w:lang w:eastAsia="ko"/>
        </w:rPr>
        <w:t>(</w:t>
      </w:r>
      <w:r w:rsidRPr="00BD214E">
        <w:rPr>
          <w:rFonts w:ascii="Arial" w:eastAsia="Batang" w:hAnsi="Arial" w:cs="Arial"/>
          <w:i/>
          <w:iCs/>
          <w:lang w:eastAsia="ko"/>
        </w:rPr>
        <w:t>등급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포함</w:t>
      </w:r>
      <w:r w:rsidRPr="00BD214E">
        <w:rPr>
          <w:rFonts w:ascii="Arial" w:eastAsia="Batang" w:hAnsi="Arial" w:cs="Arial"/>
          <w:i/>
          <w:iCs/>
          <w:lang w:eastAsia="ko"/>
        </w:rPr>
        <w:t xml:space="preserve">): </w:t>
      </w:r>
      <w:r w:rsidRPr="00BD214E">
        <w:rPr>
          <w:rFonts w:ascii="Arial" w:eastAsia="Batang" w:hAnsi="Arial" w:cs="Arial"/>
          <w:lang w:eastAsia="ko"/>
        </w:rPr>
        <w:tab/>
      </w:r>
      <w:r w:rsidRPr="00BD214E">
        <w:rPr>
          <w:rFonts w:ascii="Arial" w:eastAsia="Batang" w:hAnsi="Arial" w:cs="Arial"/>
          <w:i/>
          <w:iCs/>
          <w:lang w:eastAsia="ko"/>
        </w:rPr>
        <w:t>RCW</w:t>
      </w:r>
    </w:p>
    <w:p w14:paraId="490BAD30" w14:textId="77777777" w:rsidR="00E121E3" w:rsidRPr="00BD214E" w:rsidRDefault="00BD260C" w:rsidP="000F5B91">
      <w:pPr>
        <w:tabs>
          <w:tab w:val="left" w:pos="720"/>
          <w:tab w:val="left" w:pos="2340"/>
          <w:tab w:val="left" w:pos="7560"/>
          <w:tab w:val="left" w:pos="9180"/>
        </w:tabs>
        <w:spacing w:before="60" w:after="0" w:line="240" w:lineRule="auto"/>
        <w:ind w:left="1080"/>
        <w:rPr>
          <w:rFonts w:ascii="Arial" w:eastAsia="Batang" w:hAnsi="Arial" w:cs="Arial"/>
        </w:rPr>
      </w:pPr>
      <w:r w:rsidRPr="00BD214E">
        <w:rPr>
          <w:rFonts w:ascii="Arial" w:eastAsia="Batang" w:hAnsi="Arial" w:cs="Arial"/>
        </w:rPr>
        <w:t>Count: ____ Offense (include degree): _____________________ RCW__________</w:t>
      </w:r>
    </w:p>
    <w:p w14:paraId="412EC180" w14:textId="31B42E9B" w:rsidR="00BD260C" w:rsidRPr="00BD214E" w:rsidRDefault="000F5B91" w:rsidP="000F5B91">
      <w:pPr>
        <w:tabs>
          <w:tab w:val="left" w:pos="720"/>
          <w:tab w:val="left" w:pos="2340"/>
          <w:tab w:val="left" w:pos="7560"/>
          <w:tab w:val="left" w:pos="9180"/>
        </w:tabs>
        <w:spacing w:after="0" w:line="240" w:lineRule="auto"/>
        <w:ind w:left="1080"/>
        <w:rPr>
          <w:rFonts w:ascii="Arial" w:eastAsia="Batang" w:hAnsi="Arial" w:cs="Arial"/>
          <w:i/>
          <w:iCs/>
          <w:lang w:eastAsia="ko-KR"/>
        </w:rPr>
      </w:pPr>
      <w:r w:rsidRPr="00BD214E">
        <w:rPr>
          <w:rFonts w:ascii="Arial" w:eastAsia="Batang" w:hAnsi="Arial" w:cs="Arial"/>
          <w:i/>
          <w:iCs/>
          <w:lang w:eastAsia="ko"/>
        </w:rPr>
        <w:t>기소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조항</w:t>
      </w:r>
      <w:r w:rsidRPr="00BD214E">
        <w:rPr>
          <w:rFonts w:ascii="Arial" w:eastAsia="Batang" w:hAnsi="Arial" w:cs="Arial"/>
          <w:i/>
          <w:iCs/>
          <w:lang w:eastAsia="ko"/>
        </w:rPr>
        <w:t xml:space="preserve">: </w:t>
      </w:r>
      <w:r w:rsidRPr="00BD214E">
        <w:rPr>
          <w:rFonts w:ascii="Arial" w:eastAsia="Batang" w:hAnsi="Arial" w:cs="Arial"/>
          <w:lang w:eastAsia="ko"/>
        </w:rPr>
        <w:tab/>
      </w:r>
      <w:r w:rsidRPr="00BD214E">
        <w:rPr>
          <w:rFonts w:ascii="Arial" w:eastAsia="Batang" w:hAnsi="Arial" w:cs="Arial"/>
          <w:i/>
          <w:iCs/>
          <w:lang w:eastAsia="ko"/>
        </w:rPr>
        <w:t>범죄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행위</w:t>
      </w:r>
      <w:r w:rsidRPr="00BD214E">
        <w:rPr>
          <w:rFonts w:ascii="Arial" w:eastAsia="Batang" w:hAnsi="Arial" w:cs="Arial"/>
          <w:i/>
          <w:iCs/>
          <w:lang w:eastAsia="ko"/>
        </w:rPr>
        <w:t>(</w:t>
      </w:r>
      <w:r w:rsidRPr="00BD214E">
        <w:rPr>
          <w:rFonts w:ascii="Arial" w:eastAsia="Batang" w:hAnsi="Arial" w:cs="Arial"/>
          <w:i/>
          <w:iCs/>
          <w:lang w:eastAsia="ko"/>
        </w:rPr>
        <w:t>등급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포함</w:t>
      </w:r>
      <w:r w:rsidRPr="00BD214E">
        <w:rPr>
          <w:rFonts w:ascii="Arial" w:eastAsia="Batang" w:hAnsi="Arial" w:cs="Arial"/>
          <w:i/>
          <w:iCs/>
          <w:lang w:eastAsia="ko"/>
        </w:rPr>
        <w:t xml:space="preserve">): </w:t>
      </w:r>
      <w:r w:rsidRPr="00BD214E">
        <w:rPr>
          <w:rFonts w:ascii="Arial" w:eastAsia="Batang" w:hAnsi="Arial" w:cs="Arial"/>
          <w:lang w:eastAsia="ko"/>
        </w:rPr>
        <w:tab/>
      </w:r>
      <w:r w:rsidRPr="00BD214E">
        <w:rPr>
          <w:rFonts w:ascii="Arial" w:eastAsia="Batang" w:hAnsi="Arial" w:cs="Arial"/>
          <w:i/>
          <w:iCs/>
          <w:lang w:eastAsia="ko"/>
        </w:rPr>
        <w:t>RCW</w:t>
      </w:r>
    </w:p>
    <w:p w14:paraId="44E84A27" w14:textId="77777777" w:rsidR="00E121E3" w:rsidRPr="00BD214E" w:rsidRDefault="00DA2B1D" w:rsidP="008B246D">
      <w:pPr>
        <w:spacing w:before="120" w:after="0" w:line="240" w:lineRule="auto"/>
        <w:rPr>
          <w:rFonts w:ascii="Arial" w:eastAsia="Batang" w:hAnsi="Arial" w:cs="Arial"/>
          <w:b/>
        </w:rPr>
      </w:pPr>
      <w:r w:rsidRPr="00BD214E">
        <w:rPr>
          <w:rFonts w:ascii="Arial" w:eastAsia="Batang" w:hAnsi="Arial" w:cs="Arial"/>
          <w:b/>
          <w:bCs/>
        </w:rPr>
        <w:t>If granted, the court further orders that:</w:t>
      </w:r>
    </w:p>
    <w:p w14:paraId="59FB48BA" w14:textId="2D01BAE3" w:rsidR="00DA2B1D" w:rsidRPr="00BD214E" w:rsidRDefault="00E121E3" w:rsidP="000923D4">
      <w:pPr>
        <w:spacing w:after="0" w:line="240" w:lineRule="auto"/>
        <w:rPr>
          <w:rFonts w:ascii="Arial" w:eastAsia="Batang" w:hAnsi="Arial" w:cs="Arial"/>
          <w:i/>
          <w:iCs/>
          <w:lang w:eastAsia="ko-KR"/>
        </w:rPr>
      </w:pPr>
      <w:r w:rsidRPr="00BD214E">
        <w:rPr>
          <w:rFonts w:ascii="Arial" w:eastAsia="Batang" w:hAnsi="Arial" w:cs="Arial"/>
          <w:b/>
          <w:bCs/>
          <w:i/>
          <w:iCs/>
          <w:lang w:eastAsia="ko"/>
        </w:rPr>
        <w:t>승인될</w:t>
      </w:r>
      <w:r w:rsidRPr="00BD214E">
        <w:rPr>
          <w:rFonts w:ascii="Arial" w:eastAsia="Batang" w:hAnsi="Arial" w:cs="Arial"/>
          <w:b/>
          <w:bCs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b/>
          <w:bCs/>
          <w:i/>
          <w:iCs/>
          <w:lang w:eastAsia="ko"/>
        </w:rPr>
        <w:t>경우</w:t>
      </w:r>
      <w:r w:rsidRPr="00BD214E">
        <w:rPr>
          <w:rFonts w:ascii="Arial" w:eastAsia="Batang" w:hAnsi="Arial" w:cs="Arial"/>
          <w:b/>
          <w:bCs/>
          <w:i/>
          <w:iCs/>
          <w:lang w:eastAsia="ko"/>
        </w:rPr>
        <w:t xml:space="preserve">, </w:t>
      </w:r>
      <w:r w:rsidRPr="00BD214E">
        <w:rPr>
          <w:rFonts w:ascii="Arial" w:eastAsia="Batang" w:hAnsi="Arial" w:cs="Arial"/>
          <w:b/>
          <w:bCs/>
          <w:i/>
          <w:iCs/>
          <w:lang w:eastAsia="ko"/>
        </w:rPr>
        <w:t>법원은</w:t>
      </w:r>
      <w:r w:rsidRPr="00BD214E">
        <w:rPr>
          <w:rFonts w:ascii="Arial" w:eastAsia="Batang" w:hAnsi="Arial" w:cs="Arial"/>
          <w:b/>
          <w:bCs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b/>
          <w:bCs/>
          <w:i/>
          <w:iCs/>
          <w:lang w:eastAsia="ko"/>
        </w:rPr>
        <w:t>또한</w:t>
      </w:r>
      <w:r w:rsidRPr="00BD214E">
        <w:rPr>
          <w:rFonts w:ascii="Arial" w:eastAsia="Batang" w:hAnsi="Arial" w:cs="Arial"/>
          <w:b/>
          <w:bCs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b/>
          <w:bCs/>
          <w:i/>
          <w:iCs/>
          <w:lang w:eastAsia="ko"/>
        </w:rPr>
        <w:t>다음을</w:t>
      </w:r>
      <w:r w:rsidRPr="00BD214E">
        <w:rPr>
          <w:rFonts w:ascii="Arial" w:eastAsia="Batang" w:hAnsi="Arial" w:cs="Arial"/>
          <w:b/>
          <w:bCs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b/>
          <w:bCs/>
          <w:i/>
          <w:iCs/>
          <w:lang w:eastAsia="ko"/>
        </w:rPr>
        <w:t>명령합니다</w:t>
      </w:r>
      <w:r w:rsidR="00762A40">
        <w:rPr>
          <w:rFonts w:ascii="Arial" w:eastAsia="Batang" w:hAnsi="Arial" w:cs="Arial"/>
          <w:b/>
          <w:bCs/>
          <w:i/>
          <w:iCs/>
          <w:lang w:eastAsia="ko"/>
        </w:rPr>
        <w:t>:</w:t>
      </w:r>
    </w:p>
    <w:p w14:paraId="7ED0B9FD" w14:textId="0DBAEC6C" w:rsidR="00E121E3" w:rsidRPr="00BD214E" w:rsidRDefault="00E81802" w:rsidP="008B246D">
      <w:pPr>
        <w:tabs>
          <w:tab w:val="left" w:pos="720"/>
          <w:tab w:val="left" w:pos="1080"/>
        </w:tabs>
        <w:spacing w:before="120" w:after="0" w:line="240" w:lineRule="auto"/>
        <w:ind w:left="1080" w:hanging="1080"/>
        <w:rPr>
          <w:rFonts w:ascii="Arial" w:eastAsia="Batang" w:hAnsi="Arial" w:cs="Arial"/>
        </w:rPr>
      </w:pPr>
      <w:r w:rsidRPr="00BD214E">
        <w:rPr>
          <w:rFonts w:ascii="Arial" w:eastAsia="Batang" w:hAnsi="Arial" w:cs="Arial"/>
          <w:b/>
          <w:bCs/>
        </w:rPr>
        <w:t>10.</w:t>
      </w:r>
      <w:r w:rsidRPr="00BD214E">
        <w:rPr>
          <w:rFonts w:ascii="Arial" w:eastAsia="Batang" w:hAnsi="Arial" w:cs="Arial"/>
        </w:rPr>
        <w:tab/>
      </w:r>
      <w:proofErr w:type="gramStart"/>
      <w:r w:rsidRPr="00BD214E">
        <w:rPr>
          <w:rFonts w:ascii="Arial" w:eastAsia="Batang" w:hAnsi="Arial" w:cs="Arial"/>
        </w:rPr>
        <w:t>[  ]</w:t>
      </w:r>
      <w:proofErr w:type="gramEnd"/>
      <w:r w:rsidR="00762A40">
        <w:rPr>
          <w:rFonts w:ascii="Arial" w:eastAsia="Batang" w:hAnsi="Arial" w:cs="Arial"/>
        </w:rPr>
        <w:tab/>
      </w:r>
      <w:r w:rsidRPr="00BD214E">
        <w:rPr>
          <w:rFonts w:ascii="Arial" w:eastAsia="Batang" w:hAnsi="Arial" w:cs="Arial"/>
        </w:rPr>
        <w:t xml:space="preserve">The defendant's guilty plea for every offense listed in section </w:t>
      </w:r>
      <w:r w:rsidRPr="00BD214E">
        <w:rPr>
          <w:rFonts w:ascii="Arial" w:eastAsia="Batang" w:hAnsi="Arial" w:cs="Arial"/>
          <w:b/>
          <w:bCs/>
        </w:rPr>
        <w:t>9</w:t>
      </w:r>
      <w:r w:rsidRPr="00BD214E">
        <w:rPr>
          <w:rFonts w:ascii="Arial" w:eastAsia="Batang" w:hAnsi="Arial" w:cs="Arial"/>
        </w:rPr>
        <w:t xml:space="preserve"> is withdrawn and a not guilty plea is entered.</w:t>
      </w:r>
    </w:p>
    <w:p w14:paraId="65D73611" w14:textId="4F29E315" w:rsidR="00DA2B1D" w:rsidRPr="00BD214E" w:rsidRDefault="0020580D" w:rsidP="000923D4">
      <w:pPr>
        <w:tabs>
          <w:tab w:val="left" w:pos="720"/>
          <w:tab w:val="left" w:pos="1080"/>
        </w:tabs>
        <w:spacing w:after="0" w:line="240" w:lineRule="auto"/>
        <w:ind w:left="1080" w:hanging="1080"/>
        <w:rPr>
          <w:rFonts w:ascii="Arial" w:eastAsia="Batang" w:hAnsi="Arial" w:cs="Arial"/>
          <w:i/>
          <w:iCs/>
          <w:lang w:eastAsia="ko-KR"/>
        </w:rPr>
      </w:pPr>
      <w:r w:rsidRPr="00BD214E">
        <w:rPr>
          <w:rFonts w:ascii="Arial" w:eastAsia="Batang" w:hAnsi="Arial" w:cs="Arial"/>
          <w:i/>
          <w:iCs/>
        </w:rPr>
        <w:tab/>
      </w:r>
      <w:r w:rsidRPr="00BD214E">
        <w:rPr>
          <w:rFonts w:ascii="Arial" w:eastAsia="Batang" w:hAnsi="Arial" w:cs="Arial"/>
          <w:i/>
          <w:iCs/>
        </w:rPr>
        <w:tab/>
      </w:r>
      <w:r w:rsidRPr="00BD214E">
        <w:rPr>
          <w:rFonts w:ascii="Arial" w:eastAsia="Batang" w:hAnsi="Arial" w:cs="Arial"/>
          <w:b/>
          <w:bCs/>
          <w:i/>
          <w:iCs/>
          <w:lang w:eastAsia="ko"/>
        </w:rPr>
        <w:t>9</w:t>
      </w:r>
      <w:r w:rsidRPr="00BD214E">
        <w:rPr>
          <w:rFonts w:ascii="Arial" w:eastAsia="Batang" w:hAnsi="Arial" w:cs="Arial"/>
          <w:i/>
          <w:iCs/>
          <w:lang w:eastAsia="ko"/>
        </w:rPr>
        <w:t>에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명시된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모든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범죄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행위에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대한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피고인의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유죄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인정은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철회되며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무죄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인정이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입력됩니다</w:t>
      </w:r>
      <w:r w:rsidRPr="00BD214E">
        <w:rPr>
          <w:rFonts w:ascii="Arial" w:eastAsia="Batang" w:hAnsi="Arial" w:cs="Arial"/>
          <w:i/>
          <w:iCs/>
          <w:lang w:eastAsia="ko"/>
        </w:rPr>
        <w:t>.</w:t>
      </w:r>
    </w:p>
    <w:p w14:paraId="6DD73C9D" w14:textId="77777777" w:rsidR="00E121E3" w:rsidRPr="00BD214E" w:rsidRDefault="00EF5764" w:rsidP="008B246D">
      <w:pPr>
        <w:tabs>
          <w:tab w:val="left" w:pos="990"/>
        </w:tabs>
        <w:spacing w:before="120" w:after="0" w:line="240" w:lineRule="auto"/>
        <w:ind w:left="720"/>
        <w:rPr>
          <w:rFonts w:ascii="Arial" w:eastAsia="Batang" w:hAnsi="Arial" w:cs="Arial"/>
          <w:i/>
        </w:rPr>
      </w:pPr>
      <w:r w:rsidRPr="00BD214E">
        <w:rPr>
          <w:rFonts w:ascii="Arial" w:eastAsia="Batang" w:hAnsi="Arial" w:cs="Arial"/>
          <w:i/>
          <w:iCs/>
        </w:rPr>
        <w:t>Or</w:t>
      </w:r>
    </w:p>
    <w:p w14:paraId="0C4210D5" w14:textId="49FD3BF2" w:rsidR="00DA2B1D" w:rsidRPr="00BD214E" w:rsidRDefault="00E121E3" w:rsidP="000923D4">
      <w:pPr>
        <w:tabs>
          <w:tab w:val="left" w:pos="990"/>
        </w:tabs>
        <w:spacing w:after="0" w:line="240" w:lineRule="auto"/>
        <w:ind w:left="720"/>
        <w:rPr>
          <w:rFonts w:ascii="Arial" w:eastAsia="Batang" w:hAnsi="Arial" w:cs="Arial"/>
          <w:i/>
          <w:iCs/>
        </w:rPr>
      </w:pPr>
      <w:r w:rsidRPr="00BD214E">
        <w:rPr>
          <w:rFonts w:ascii="Arial" w:eastAsia="Batang" w:hAnsi="Arial" w:cs="Arial"/>
          <w:i/>
          <w:iCs/>
          <w:lang w:eastAsia="ko"/>
        </w:rPr>
        <w:t>또는</w:t>
      </w:r>
    </w:p>
    <w:p w14:paraId="7CCBA008" w14:textId="491404F1" w:rsidR="00E121E3" w:rsidRPr="00BD214E" w:rsidRDefault="00DA2B1D" w:rsidP="00762A40">
      <w:pPr>
        <w:tabs>
          <w:tab w:val="left" w:pos="1080"/>
        </w:tabs>
        <w:spacing w:before="120" w:after="0" w:line="240" w:lineRule="auto"/>
        <w:ind w:left="720"/>
        <w:rPr>
          <w:rFonts w:ascii="Arial" w:eastAsia="Batang" w:hAnsi="Arial" w:cs="Arial"/>
        </w:rPr>
      </w:pPr>
      <w:proofErr w:type="gramStart"/>
      <w:r w:rsidRPr="00BD214E">
        <w:rPr>
          <w:rFonts w:ascii="Arial" w:eastAsia="Batang" w:hAnsi="Arial" w:cs="Arial"/>
        </w:rPr>
        <w:t>[  ]</w:t>
      </w:r>
      <w:proofErr w:type="gramEnd"/>
      <w:r w:rsidR="00762A40">
        <w:rPr>
          <w:rFonts w:ascii="Arial" w:eastAsia="Batang" w:hAnsi="Arial" w:cs="Arial"/>
        </w:rPr>
        <w:tab/>
      </w:r>
      <w:r w:rsidRPr="00BD214E">
        <w:rPr>
          <w:rFonts w:ascii="Arial" w:eastAsia="Batang" w:hAnsi="Arial" w:cs="Arial"/>
        </w:rPr>
        <w:t xml:space="preserve">The guilty verdict for every offense listed in section </w:t>
      </w:r>
      <w:r w:rsidRPr="00BD214E">
        <w:rPr>
          <w:rFonts w:ascii="Arial" w:eastAsia="Batang" w:hAnsi="Arial" w:cs="Arial"/>
          <w:b/>
          <w:bCs/>
        </w:rPr>
        <w:t>9</w:t>
      </w:r>
      <w:r w:rsidRPr="00BD214E">
        <w:rPr>
          <w:rFonts w:ascii="Arial" w:eastAsia="Batang" w:hAnsi="Arial" w:cs="Arial"/>
        </w:rPr>
        <w:t xml:space="preserve"> is set aside.</w:t>
      </w:r>
    </w:p>
    <w:p w14:paraId="5D8C6902" w14:textId="73C7A46A" w:rsidR="00DA2B1D" w:rsidRPr="00BD214E" w:rsidRDefault="0020580D" w:rsidP="002B60BD">
      <w:pPr>
        <w:tabs>
          <w:tab w:val="left" w:pos="720"/>
          <w:tab w:val="left" w:pos="1080"/>
        </w:tabs>
        <w:spacing w:after="0" w:line="240" w:lineRule="auto"/>
        <w:ind w:left="720"/>
        <w:rPr>
          <w:rFonts w:ascii="Arial" w:eastAsia="Batang" w:hAnsi="Arial" w:cs="Arial"/>
          <w:i/>
          <w:iCs/>
        </w:rPr>
      </w:pPr>
      <w:r w:rsidRPr="00BD214E">
        <w:rPr>
          <w:rFonts w:ascii="Arial" w:eastAsia="Batang" w:hAnsi="Arial" w:cs="Arial"/>
          <w:i/>
          <w:iCs/>
        </w:rPr>
        <w:t xml:space="preserve">      </w:t>
      </w:r>
      <w:r w:rsidRPr="00BD214E">
        <w:rPr>
          <w:rFonts w:ascii="Arial" w:eastAsia="Batang" w:hAnsi="Arial" w:cs="Arial"/>
          <w:i/>
          <w:iCs/>
          <w:lang w:eastAsia="ko"/>
        </w:rPr>
        <w:t>섹션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b/>
          <w:bCs/>
          <w:i/>
          <w:iCs/>
          <w:lang w:eastAsia="ko"/>
        </w:rPr>
        <w:t>9</w:t>
      </w:r>
      <w:r w:rsidRPr="00BD214E">
        <w:rPr>
          <w:rFonts w:ascii="Arial" w:eastAsia="Batang" w:hAnsi="Arial" w:cs="Arial"/>
          <w:i/>
          <w:iCs/>
          <w:lang w:eastAsia="ko"/>
        </w:rPr>
        <w:t>에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명시된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모든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범죄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행위에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대한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유죄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평결은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무효화됩니다</w:t>
      </w:r>
      <w:r w:rsidRPr="00BD214E">
        <w:rPr>
          <w:rFonts w:ascii="Arial" w:eastAsia="Batang" w:hAnsi="Arial" w:cs="Arial"/>
          <w:i/>
          <w:iCs/>
          <w:lang w:eastAsia="ko"/>
        </w:rPr>
        <w:t>.</w:t>
      </w:r>
    </w:p>
    <w:p w14:paraId="32381216" w14:textId="77777777" w:rsidR="00E121E3" w:rsidRPr="00BD214E" w:rsidRDefault="007705F5" w:rsidP="008B246D">
      <w:pPr>
        <w:tabs>
          <w:tab w:val="left" w:pos="720"/>
        </w:tabs>
        <w:spacing w:before="120" w:after="0" w:line="240" w:lineRule="auto"/>
        <w:ind w:left="720" w:hanging="720"/>
        <w:rPr>
          <w:rFonts w:ascii="Arial" w:eastAsia="Batang" w:hAnsi="Arial" w:cs="Arial"/>
        </w:rPr>
      </w:pPr>
      <w:r w:rsidRPr="00BD214E">
        <w:rPr>
          <w:rFonts w:ascii="Arial" w:eastAsia="Batang" w:hAnsi="Arial" w:cs="Arial"/>
          <w:b/>
          <w:bCs/>
        </w:rPr>
        <w:t>11.</w:t>
      </w:r>
      <w:r w:rsidRPr="00BD214E">
        <w:rPr>
          <w:rFonts w:ascii="Arial" w:eastAsia="Batang" w:hAnsi="Arial" w:cs="Arial"/>
        </w:rPr>
        <w:tab/>
        <w:t xml:space="preserve">The information or indictment for every offense listed in section </w:t>
      </w:r>
      <w:r w:rsidRPr="00BD214E">
        <w:rPr>
          <w:rFonts w:ascii="Arial" w:eastAsia="Batang" w:hAnsi="Arial" w:cs="Arial"/>
          <w:b/>
          <w:bCs/>
        </w:rPr>
        <w:t>9</w:t>
      </w:r>
      <w:r w:rsidRPr="00BD214E">
        <w:rPr>
          <w:rFonts w:ascii="Arial" w:eastAsia="Batang" w:hAnsi="Arial" w:cs="Arial"/>
        </w:rPr>
        <w:t xml:space="preserve"> is dismissed.</w:t>
      </w:r>
    </w:p>
    <w:p w14:paraId="59E0025A" w14:textId="78C613BA" w:rsidR="00DA2B1D" w:rsidRPr="00BD214E" w:rsidRDefault="00D2791C" w:rsidP="000923D4">
      <w:pPr>
        <w:tabs>
          <w:tab w:val="left" w:pos="720"/>
        </w:tabs>
        <w:spacing w:after="0" w:line="240" w:lineRule="auto"/>
        <w:ind w:left="720" w:hanging="720"/>
        <w:rPr>
          <w:rFonts w:ascii="Arial" w:eastAsia="Batang" w:hAnsi="Arial" w:cs="Arial"/>
          <w:i/>
          <w:iCs/>
          <w:lang w:eastAsia="ko-KR"/>
        </w:rPr>
      </w:pPr>
      <w:r w:rsidRPr="00BD214E">
        <w:rPr>
          <w:rFonts w:ascii="Arial" w:eastAsia="Batang" w:hAnsi="Arial" w:cs="Arial"/>
          <w:i/>
          <w:iCs/>
        </w:rPr>
        <w:tab/>
      </w:r>
      <w:r w:rsidRPr="00BD214E">
        <w:rPr>
          <w:rFonts w:ascii="Arial" w:eastAsia="Batang" w:hAnsi="Arial" w:cs="Arial"/>
          <w:i/>
          <w:iCs/>
          <w:lang w:eastAsia="ko"/>
        </w:rPr>
        <w:t>섹션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b/>
          <w:bCs/>
          <w:i/>
          <w:iCs/>
          <w:lang w:eastAsia="ko"/>
        </w:rPr>
        <w:t>9</w:t>
      </w:r>
      <w:r w:rsidRPr="00BD214E">
        <w:rPr>
          <w:rFonts w:ascii="Arial" w:eastAsia="Batang" w:hAnsi="Arial" w:cs="Arial"/>
          <w:i/>
          <w:iCs/>
          <w:lang w:eastAsia="ko"/>
        </w:rPr>
        <w:t>에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명시된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모든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범죄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행위에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대한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정보나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기소는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기각됩니다</w:t>
      </w:r>
      <w:r w:rsidRPr="00BD214E">
        <w:rPr>
          <w:rFonts w:ascii="Arial" w:eastAsia="Batang" w:hAnsi="Arial" w:cs="Arial"/>
          <w:i/>
          <w:iCs/>
          <w:lang w:eastAsia="ko"/>
        </w:rPr>
        <w:t>.</w:t>
      </w:r>
    </w:p>
    <w:p w14:paraId="08E1E29D" w14:textId="77777777" w:rsidR="00E121E3" w:rsidRPr="00BD214E" w:rsidRDefault="007705F5" w:rsidP="008B246D">
      <w:pPr>
        <w:tabs>
          <w:tab w:val="left" w:pos="720"/>
        </w:tabs>
        <w:spacing w:before="120" w:after="0" w:line="240" w:lineRule="auto"/>
        <w:ind w:left="720" w:hanging="720"/>
        <w:rPr>
          <w:rFonts w:ascii="Arial" w:eastAsia="Batang" w:hAnsi="Arial" w:cs="Arial"/>
        </w:rPr>
      </w:pPr>
      <w:r w:rsidRPr="00BD214E">
        <w:rPr>
          <w:rFonts w:ascii="Arial" w:eastAsia="Batang" w:hAnsi="Arial" w:cs="Arial"/>
          <w:b/>
          <w:bCs/>
        </w:rPr>
        <w:lastRenderedPageBreak/>
        <w:t>12.</w:t>
      </w:r>
      <w:r w:rsidRPr="00BD214E">
        <w:rPr>
          <w:rFonts w:ascii="Arial" w:eastAsia="Batang" w:hAnsi="Arial" w:cs="Arial"/>
        </w:rPr>
        <w:tab/>
        <w:t xml:space="preserve">The defendant shall be released from all penalties and disabilities resulting from every offense listed in section </w:t>
      </w:r>
      <w:r w:rsidRPr="00BD214E">
        <w:rPr>
          <w:rFonts w:ascii="Arial" w:eastAsia="Batang" w:hAnsi="Arial" w:cs="Arial"/>
          <w:b/>
          <w:bCs/>
        </w:rPr>
        <w:t>9</w:t>
      </w:r>
      <w:r w:rsidRPr="00BD214E">
        <w:rPr>
          <w:rFonts w:ascii="Arial" w:eastAsia="Batang" w:hAnsi="Arial" w:cs="Arial"/>
        </w:rPr>
        <w:t xml:space="preserve"> and the conviction for those offense(s) shall not be included in the defendant's criminal history for purposes of determining a sentence in any subsequent conviction. However, the conviction may be used in a later criminal prosecution. A conviction vacated on or after July 28, 2019, qualifies as a prior conviction for the purpose of charging a present recidivist offense occurring on or after that date, and may be used to establish an ongoing pattern of abuse for purposes of RCW 9.94A.535.</w:t>
      </w:r>
    </w:p>
    <w:p w14:paraId="4C762D94" w14:textId="2D521D7A" w:rsidR="00DA2B1D" w:rsidRPr="00BD214E" w:rsidRDefault="00D2791C" w:rsidP="000923D4">
      <w:pPr>
        <w:tabs>
          <w:tab w:val="left" w:pos="720"/>
        </w:tabs>
        <w:spacing w:after="0" w:line="240" w:lineRule="auto"/>
        <w:ind w:left="720" w:hanging="720"/>
        <w:rPr>
          <w:rFonts w:ascii="Arial" w:eastAsia="Batang" w:hAnsi="Arial" w:cs="Arial"/>
          <w:i/>
          <w:iCs/>
          <w:lang w:eastAsia="ko-KR"/>
        </w:rPr>
      </w:pPr>
      <w:r w:rsidRPr="00BD214E">
        <w:rPr>
          <w:rFonts w:ascii="Arial" w:eastAsia="Batang" w:hAnsi="Arial" w:cs="Arial"/>
          <w:i/>
          <w:iCs/>
        </w:rPr>
        <w:tab/>
      </w:r>
      <w:r w:rsidRPr="00BD214E">
        <w:rPr>
          <w:rFonts w:ascii="Arial" w:eastAsia="Batang" w:hAnsi="Arial" w:cs="Arial"/>
          <w:i/>
          <w:iCs/>
          <w:lang w:eastAsia="ko"/>
        </w:rPr>
        <w:t>피고인은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섹션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b/>
          <w:bCs/>
          <w:i/>
          <w:iCs/>
          <w:lang w:eastAsia="ko"/>
        </w:rPr>
        <w:t>9</w:t>
      </w:r>
      <w:r w:rsidRPr="00BD214E">
        <w:rPr>
          <w:rFonts w:ascii="Arial" w:eastAsia="Batang" w:hAnsi="Arial" w:cs="Arial"/>
          <w:i/>
          <w:iCs/>
          <w:lang w:eastAsia="ko"/>
        </w:rPr>
        <w:t>에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명시된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모든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범죄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행위에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따른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모든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처벌과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장애로부터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석방되어야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하며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해당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범죄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행위의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유죄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결정은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후속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유죄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결정의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선고를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목적으로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피고인의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범죄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이력에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포함되지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않습니다</w:t>
      </w:r>
      <w:r w:rsidRPr="00BD214E">
        <w:rPr>
          <w:rFonts w:ascii="Arial" w:eastAsia="Batang" w:hAnsi="Arial" w:cs="Arial"/>
          <w:i/>
          <w:iCs/>
          <w:lang w:eastAsia="ko"/>
        </w:rPr>
        <w:t xml:space="preserve">. </w:t>
      </w:r>
      <w:r w:rsidRPr="00BD214E">
        <w:rPr>
          <w:rFonts w:ascii="Arial" w:eastAsia="Batang" w:hAnsi="Arial" w:cs="Arial"/>
          <w:i/>
          <w:iCs/>
          <w:lang w:eastAsia="ko"/>
        </w:rPr>
        <w:t>하지만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유죄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선고는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후에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형사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기소에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이용될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수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있습니다</w:t>
      </w:r>
      <w:r w:rsidRPr="00BD214E">
        <w:rPr>
          <w:rFonts w:ascii="Arial" w:eastAsia="Batang" w:hAnsi="Arial" w:cs="Arial"/>
          <w:i/>
          <w:iCs/>
          <w:lang w:eastAsia="ko"/>
        </w:rPr>
        <w:t>. 2019</w:t>
      </w:r>
      <w:r w:rsidRPr="00BD214E">
        <w:rPr>
          <w:rFonts w:ascii="Arial" w:eastAsia="Batang" w:hAnsi="Arial" w:cs="Arial"/>
          <w:i/>
          <w:iCs/>
          <w:lang w:eastAsia="ko"/>
        </w:rPr>
        <w:t>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7</w:t>
      </w:r>
      <w:r w:rsidRPr="00BD214E">
        <w:rPr>
          <w:rFonts w:ascii="Arial" w:eastAsia="Batang" w:hAnsi="Arial" w:cs="Arial"/>
          <w:i/>
          <w:iCs/>
          <w:lang w:eastAsia="ko"/>
        </w:rPr>
        <w:t>월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28</w:t>
      </w:r>
      <w:r w:rsidRPr="00BD214E">
        <w:rPr>
          <w:rFonts w:ascii="Arial" w:eastAsia="Batang" w:hAnsi="Arial" w:cs="Arial"/>
          <w:i/>
          <w:iCs/>
          <w:lang w:eastAsia="ko"/>
        </w:rPr>
        <w:t>일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당일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또는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이후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무효화된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유죄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선고는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해당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날짜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당일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또는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이후에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발생한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상습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범죄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혐의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제기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목적을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위한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이전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유죄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선고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자격을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갖게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되며</w:t>
      </w:r>
      <w:r w:rsidRPr="00BD214E">
        <w:rPr>
          <w:rFonts w:ascii="Arial" w:eastAsia="Batang" w:hAnsi="Arial" w:cs="Arial"/>
          <w:i/>
          <w:iCs/>
          <w:lang w:eastAsia="ko"/>
        </w:rPr>
        <w:t>, RCW 9.94A.535</w:t>
      </w:r>
      <w:r w:rsidRPr="00BD214E">
        <w:rPr>
          <w:rFonts w:ascii="Arial" w:eastAsia="Batang" w:hAnsi="Arial" w:cs="Arial"/>
          <w:i/>
          <w:iCs/>
          <w:lang w:eastAsia="ko"/>
        </w:rPr>
        <w:t>의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목적에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따라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지속적인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남용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패턴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확정에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이용될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수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있습니다</w:t>
      </w:r>
      <w:r w:rsidRPr="00BD214E">
        <w:rPr>
          <w:rFonts w:ascii="Arial" w:eastAsia="Batang" w:hAnsi="Arial" w:cs="Arial"/>
          <w:i/>
          <w:iCs/>
          <w:lang w:eastAsia="ko"/>
        </w:rPr>
        <w:t>.</w:t>
      </w:r>
    </w:p>
    <w:p w14:paraId="59F747F1" w14:textId="77777777" w:rsidR="00E121E3" w:rsidRPr="00BD214E" w:rsidRDefault="007705F5" w:rsidP="008B246D">
      <w:pPr>
        <w:tabs>
          <w:tab w:val="left" w:pos="720"/>
        </w:tabs>
        <w:spacing w:before="120" w:after="0" w:line="240" w:lineRule="auto"/>
        <w:ind w:left="720" w:hanging="720"/>
        <w:rPr>
          <w:rFonts w:ascii="Arial" w:eastAsia="Batang" w:hAnsi="Arial" w:cs="Arial"/>
        </w:rPr>
      </w:pPr>
      <w:r w:rsidRPr="00BD214E">
        <w:rPr>
          <w:rFonts w:ascii="Arial" w:eastAsia="Batang" w:hAnsi="Arial" w:cs="Arial"/>
          <w:b/>
          <w:bCs/>
        </w:rPr>
        <w:t>13.</w:t>
      </w:r>
      <w:r w:rsidRPr="00BD214E">
        <w:rPr>
          <w:rFonts w:ascii="Arial" w:eastAsia="Batang" w:hAnsi="Arial" w:cs="Arial"/>
        </w:rPr>
        <w:tab/>
        <w:t>This order does not affect the separate legal requirements for restoring a right to possess a firearm under RCW 9.41.040.</w:t>
      </w:r>
    </w:p>
    <w:p w14:paraId="075CA6CB" w14:textId="2E843189" w:rsidR="00DA2B1D" w:rsidRPr="00BD214E" w:rsidRDefault="00555BD2" w:rsidP="000923D4">
      <w:pPr>
        <w:tabs>
          <w:tab w:val="left" w:pos="720"/>
        </w:tabs>
        <w:spacing w:after="0" w:line="240" w:lineRule="auto"/>
        <w:ind w:left="720" w:hanging="720"/>
        <w:rPr>
          <w:rFonts w:ascii="Arial" w:eastAsia="Batang" w:hAnsi="Arial" w:cs="Arial"/>
          <w:i/>
          <w:iCs/>
          <w:lang w:eastAsia="ko-KR"/>
        </w:rPr>
      </w:pPr>
      <w:r w:rsidRPr="00BD214E">
        <w:rPr>
          <w:rFonts w:ascii="Arial" w:eastAsia="Batang" w:hAnsi="Arial" w:cs="Arial"/>
          <w:i/>
          <w:iCs/>
        </w:rPr>
        <w:tab/>
      </w:r>
      <w:r w:rsidRPr="00BD214E">
        <w:rPr>
          <w:rFonts w:ascii="Arial" w:eastAsia="Batang" w:hAnsi="Arial" w:cs="Arial"/>
          <w:i/>
          <w:iCs/>
          <w:lang w:eastAsia="ko"/>
        </w:rPr>
        <w:t>본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명령은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RCW 9.41.040</w:t>
      </w:r>
      <w:r w:rsidRPr="00BD214E">
        <w:rPr>
          <w:rFonts w:ascii="Arial" w:eastAsia="Batang" w:hAnsi="Arial" w:cs="Arial"/>
          <w:i/>
          <w:iCs/>
          <w:lang w:eastAsia="ko"/>
        </w:rPr>
        <w:t>에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따른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화기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소지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권리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복구를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위한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별도의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법적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요건에는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영향을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미치지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않습니다</w:t>
      </w:r>
      <w:r w:rsidRPr="00BD214E">
        <w:rPr>
          <w:rFonts w:ascii="Arial" w:eastAsia="Batang" w:hAnsi="Arial" w:cs="Arial"/>
          <w:i/>
          <w:iCs/>
          <w:lang w:eastAsia="ko"/>
        </w:rPr>
        <w:t>.</w:t>
      </w:r>
    </w:p>
    <w:p w14:paraId="74D52EA8" w14:textId="77777777" w:rsidR="00E121E3" w:rsidRPr="00BD214E" w:rsidRDefault="007705F5" w:rsidP="008B246D">
      <w:pPr>
        <w:tabs>
          <w:tab w:val="left" w:pos="720"/>
        </w:tabs>
        <w:spacing w:before="120" w:after="0" w:line="240" w:lineRule="auto"/>
        <w:ind w:left="720" w:hanging="720"/>
        <w:rPr>
          <w:rFonts w:ascii="Arial" w:eastAsia="Batang" w:hAnsi="Arial" w:cs="Arial"/>
          <w:b/>
        </w:rPr>
      </w:pPr>
      <w:r w:rsidRPr="00BD214E">
        <w:rPr>
          <w:rFonts w:ascii="Arial" w:eastAsia="Batang" w:hAnsi="Arial" w:cs="Arial"/>
          <w:b/>
          <w:bCs/>
        </w:rPr>
        <w:t>14.</w:t>
      </w:r>
      <w:r w:rsidRPr="00BD214E">
        <w:rPr>
          <w:rFonts w:ascii="Arial" w:eastAsia="Batang" w:hAnsi="Arial" w:cs="Arial"/>
        </w:rPr>
        <w:tab/>
        <w:t xml:space="preserve">For all purposes, including responding to questions on employment applications, the defendant may state that they were never convicted of the offenses listed in section </w:t>
      </w:r>
      <w:r w:rsidRPr="00BD214E">
        <w:rPr>
          <w:rFonts w:ascii="Arial" w:eastAsia="Batang" w:hAnsi="Arial" w:cs="Arial"/>
          <w:b/>
          <w:bCs/>
        </w:rPr>
        <w:t>9.</w:t>
      </w:r>
    </w:p>
    <w:p w14:paraId="4D9267F9" w14:textId="1B10B775" w:rsidR="00E7507D" w:rsidRPr="00BD214E" w:rsidRDefault="00555BD2" w:rsidP="000923D4">
      <w:pPr>
        <w:tabs>
          <w:tab w:val="left" w:pos="720"/>
        </w:tabs>
        <w:spacing w:after="0" w:line="240" w:lineRule="auto"/>
        <w:ind w:left="720" w:hanging="720"/>
        <w:rPr>
          <w:rFonts w:ascii="Arial" w:eastAsia="Batang" w:hAnsi="Arial" w:cs="Arial"/>
          <w:b/>
          <w:i/>
          <w:iCs/>
          <w:lang w:eastAsia="ko-KR"/>
        </w:rPr>
      </w:pPr>
      <w:r w:rsidRPr="00BD214E">
        <w:rPr>
          <w:rFonts w:ascii="Arial" w:eastAsia="Batang" w:hAnsi="Arial" w:cs="Arial"/>
          <w:i/>
          <w:iCs/>
        </w:rPr>
        <w:tab/>
      </w:r>
      <w:r w:rsidRPr="00BD214E">
        <w:rPr>
          <w:rFonts w:ascii="Arial" w:eastAsia="Batang" w:hAnsi="Arial" w:cs="Arial"/>
          <w:i/>
          <w:iCs/>
          <w:lang w:eastAsia="ko"/>
        </w:rPr>
        <w:t>고용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신청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질문에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대한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답변을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포함한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모든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목적에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따라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피고인은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섹션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b/>
          <w:bCs/>
          <w:i/>
          <w:iCs/>
          <w:lang w:eastAsia="ko"/>
        </w:rPr>
        <w:t>9</w:t>
      </w:r>
      <w:r w:rsidRPr="00BD214E">
        <w:rPr>
          <w:rFonts w:ascii="Arial" w:eastAsia="Batang" w:hAnsi="Arial" w:cs="Arial"/>
          <w:i/>
          <w:iCs/>
          <w:lang w:eastAsia="ko"/>
        </w:rPr>
        <w:t>에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명시된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범죄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행위로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유죄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판결을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받은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적이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없음을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명시할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수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있습니다</w:t>
      </w:r>
      <w:r w:rsidRPr="00BD214E">
        <w:rPr>
          <w:rFonts w:ascii="Arial" w:eastAsia="Batang" w:hAnsi="Arial" w:cs="Arial"/>
          <w:i/>
          <w:iCs/>
          <w:lang w:eastAsia="ko"/>
        </w:rPr>
        <w:t>.</w:t>
      </w:r>
    </w:p>
    <w:p w14:paraId="3E569FB5" w14:textId="77777777" w:rsidR="00E121E3" w:rsidRPr="00BD214E" w:rsidRDefault="007705F5" w:rsidP="008B246D">
      <w:pPr>
        <w:tabs>
          <w:tab w:val="left" w:pos="720"/>
          <w:tab w:val="left" w:pos="9270"/>
        </w:tabs>
        <w:spacing w:before="120" w:after="0" w:line="240" w:lineRule="auto"/>
        <w:ind w:left="720" w:hanging="720"/>
        <w:rPr>
          <w:rFonts w:ascii="Arial" w:eastAsia="Batang" w:hAnsi="Arial" w:cs="Arial"/>
        </w:rPr>
      </w:pPr>
      <w:r w:rsidRPr="00BD214E">
        <w:rPr>
          <w:rFonts w:ascii="Arial" w:eastAsia="Batang" w:hAnsi="Arial" w:cs="Arial"/>
          <w:b/>
          <w:bCs/>
        </w:rPr>
        <w:t>15.</w:t>
      </w:r>
      <w:r w:rsidRPr="00BD214E">
        <w:rPr>
          <w:rFonts w:ascii="Arial" w:eastAsia="Batang" w:hAnsi="Arial" w:cs="Arial"/>
        </w:rPr>
        <w:tab/>
        <w:t xml:space="preserve">The clerk shall immediately transmit a copy of this order to Washington State Patrol and to </w:t>
      </w:r>
      <w:r w:rsidRPr="00BD214E">
        <w:rPr>
          <w:rFonts w:ascii="Arial" w:eastAsia="Batang" w:hAnsi="Arial" w:cs="Arial"/>
          <w:i/>
          <w:iCs/>
        </w:rPr>
        <w:t>(local law enforcement agency)</w:t>
      </w:r>
      <w:r w:rsidRPr="00BD214E">
        <w:rPr>
          <w:rFonts w:ascii="Arial" w:eastAsia="Batang" w:hAnsi="Arial" w:cs="Arial"/>
        </w:rPr>
        <w:t xml:space="preserve"> </w:t>
      </w:r>
      <w:r w:rsidRPr="00BD214E">
        <w:rPr>
          <w:rFonts w:ascii="Arial" w:eastAsia="Batang" w:hAnsi="Arial" w:cs="Arial"/>
          <w:u w:val="single"/>
        </w:rPr>
        <w:tab/>
        <w:t xml:space="preserve"> </w:t>
      </w:r>
      <w:r w:rsidRPr="00BD214E">
        <w:rPr>
          <w:rFonts w:ascii="Arial" w:eastAsia="Batang" w:hAnsi="Arial" w:cs="Arial"/>
        </w:rPr>
        <w:t xml:space="preserve">which agencies shall immediately update their records to reflect the vacation of the record of conviction of the offense(s) listed in section </w:t>
      </w:r>
      <w:r w:rsidRPr="00BD214E">
        <w:rPr>
          <w:rFonts w:ascii="Arial" w:eastAsia="Batang" w:hAnsi="Arial" w:cs="Arial"/>
          <w:b/>
          <w:bCs/>
        </w:rPr>
        <w:t>9</w:t>
      </w:r>
      <w:r w:rsidRPr="00BD214E">
        <w:rPr>
          <w:rFonts w:ascii="Arial" w:eastAsia="Batang" w:hAnsi="Arial" w:cs="Arial"/>
        </w:rPr>
        <w:t>. The Washington State Patrol shall transmit a copy of this order to the Federal Bureau of Investigation. The Washington State Patrol or local law enforcement agency may not disseminate or disclose a conviction that has been vacated under RCW 9.94A.640 to any person, except to other criminal justice enforcement agencies.</w:t>
      </w:r>
    </w:p>
    <w:p w14:paraId="457FEF94" w14:textId="67052647" w:rsidR="00354E69" w:rsidRPr="00BD214E" w:rsidRDefault="00F07CA9" w:rsidP="000923D4">
      <w:pPr>
        <w:tabs>
          <w:tab w:val="left" w:pos="720"/>
          <w:tab w:val="left" w:pos="9270"/>
        </w:tabs>
        <w:spacing w:after="0" w:line="240" w:lineRule="auto"/>
        <w:ind w:left="720" w:hanging="720"/>
        <w:rPr>
          <w:rFonts w:ascii="Arial" w:eastAsia="Batang" w:hAnsi="Arial" w:cs="Arial"/>
          <w:i/>
          <w:iCs/>
          <w:lang w:eastAsia="ko-KR"/>
        </w:rPr>
      </w:pPr>
      <w:r w:rsidRPr="00BD214E">
        <w:rPr>
          <w:rFonts w:ascii="Arial" w:eastAsia="Batang" w:hAnsi="Arial" w:cs="Arial"/>
          <w:i/>
          <w:iCs/>
        </w:rPr>
        <w:tab/>
      </w:r>
      <w:r w:rsidRPr="00BD214E">
        <w:rPr>
          <w:rFonts w:ascii="Arial" w:eastAsia="Batang" w:hAnsi="Arial" w:cs="Arial"/>
          <w:i/>
          <w:iCs/>
          <w:lang w:eastAsia="ko"/>
        </w:rPr>
        <w:t>서기는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즉시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본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명령의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사본을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워싱턴주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순찰대</w:t>
      </w:r>
      <w:r w:rsidRPr="00BD214E">
        <w:rPr>
          <w:rFonts w:ascii="Arial" w:eastAsia="Batang" w:hAnsi="Arial" w:cs="Arial"/>
          <w:i/>
          <w:iCs/>
          <w:lang w:eastAsia="ko"/>
        </w:rPr>
        <w:t>(Washington State Patrol)</w:t>
      </w:r>
      <w:r w:rsidRPr="00BD214E">
        <w:rPr>
          <w:rFonts w:ascii="Arial" w:eastAsia="Batang" w:hAnsi="Arial" w:cs="Arial"/>
          <w:i/>
          <w:iCs/>
          <w:lang w:eastAsia="ko"/>
        </w:rPr>
        <w:t>와</w:t>
      </w:r>
      <w:r w:rsidRPr="00BD214E">
        <w:rPr>
          <w:rFonts w:ascii="Arial" w:eastAsia="Batang" w:hAnsi="Arial" w:cs="Arial"/>
          <w:i/>
          <w:iCs/>
          <w:lang w:eastAsia="ko"/>
        </w:rPr>
        <w:t>(</w:t>
      </w:r>
      <w:r w:rsidRPr="00BD214E">
        <w:rPr>
          <w:rFonts w:ascii="Arial" w:eastAsia="Batang" w:hAnsi="Arial" w:cs="Arial"/>
          <w:i/>
          <w:iCs/>
          <w:lang w:eastAsia="ko"/>
        </w:rPr>
        <w:t>지역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법률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집행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기관</w:t>
      </w:r>
      <w:r w:rsidRPr="00BD214E">
        <w:rPr>
          <w:rFonts w:ascii="Arial" w:eastAsia="Batang" w:hAnsi="Arial" w:cs="Arial"/>
          <w:i/>
          <w:iCs/>
          <w:lang w:eastAsia="ko"/>
        </w:rPr>
        <w:t>)</w:t>
      </w:r>
      <w:r w:rsidRPr="00BD214E">
        <w:rPr>
          <w:rFonts w:ascii="Arial" w:eastAsia="Batang" w:hAnsi="Arial" w:cs="Arial"/>
          <w:i/>
          <w:iCs/>
          <w:lang w:eastAsia="ko"/>
        </w:rPr>
        <w:t>에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전송하고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lang w:eastAsia="ko"/>
        </w:rPr>
        <w:tab/>
      </w:r>
      <w:r w:rsidRPr="00BD214E">
        <w:rPr>
          <w:rFonts w:ascii="Arial" w:eastAsia="Batang" w:hAnsi="Arial" w:cs="Arial"/>
          <w:i/>
          <w:iCs/>
          <w:u w:val="single"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해당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기관은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즉시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본인의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기록을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갱신하여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섹션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b/>
          <w:bCs/>
          <w:i/>
          <w:iCs/>
          <w:lang w:eastAsia="ko"/>
        </w:rPr>
        <w:t>9</w:t>
      </w:r>
      <w:r w:rsidRPr="00BD214E">
        <w:rPr>
          <w:rFonts w:ascii="Arial" w:eastAsia="Batang" w:hAnsi="Arial" w:cs="Arial"/>
          <w:i/>
          <w:iCs/>
          <w:lang w:eastAsia="ko"/>
        </w:rPr>
        <w:t>에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명시된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범죄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행위의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유죄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기록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무효화를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반영해야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합니다</w:t>
      </w:r>
      <w:r w:rsidRPr="00BD214E">
        <w:rPr>
          <w:rFonts w:ascii="Arial" w:eastAsia="Batang" w:hAnsi="Arial" w:cs="Arial"/>
          <w:i/>
          <w:iCs/>
          <w:lang w:eastAsia="ko"/>
        </w:rPr>
        <w:t xml:space="preserve">. </w:t>
      </w:r>
      <w:r w:rsidRPr="00BD214E">
        <w:rPr>
          <w:rFonts w:ascii="Arial" w:eastAsia="Batang" w:hAnsi="Arial" w:cs="Arial"/>
          <w:i/>
          <w:iCs/>
          <w:lang w:eastAsia="ko"/>
        </w:rPr>
        <w:t>워싱턴주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순찰대는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본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명령서의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사본을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연방수사국에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전송해야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합니다</w:t>
      </w:r>
      <w:r w:rsidRPr="00BD214E">
        <w:rPr>
          <w:rFonts w:ascii="Arial" w:eastAsia="Batang" w:hAnsi="Arial" w:cs="Arial"/>
          <w:i/>
          <w:iCs/>
          <w:lang w:eastAsia="ko"/>
        </w:rPr>
        <w:t xml:space="preserve">. </w:t>
      </w:r>
      <w:r w:rsidRPr="00BD214E">
        <w:rPr>
          <w:rFonts w:ascii="Arial" w:eastAsia="Batang" w:hAnsi="Arial" w:cs="Arial"/>
          <w:i/>
          <w:iCs/>
          <w:lang w:eastAsia="ko"/>
        </w:rPr>
        <w:t>워싱턴주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순찰대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또는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지역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법률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집행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기관은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RCW 9.94A.640</w:t>
      </w:r>
      <w:r w:rsidRPr="00BD214E">
        <w:rPr>
          <w:rFonts w:ascii="Arial" w:eastAsia="Batang" w:hAnsi="Arial" w:cs="Arial"/>
          <w:i/>
          <w:iCs/>
          <w:lang w:eastAsia="ko"/>
        </w:rPr>
        <w:t>에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따라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무효화된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유죄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결정을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형사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집행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기관을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제외한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누구에게도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유포하거나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공개할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수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없습니다</w:t>
      </w:r>
      <w:r w:rsidRPr="00BD214E">
        <w:rPr>
          <w:rFonts w:ascii="Arial" w:eastAsia="Batang" w:hAnsi="Arial" w:cs="Arial"/>
          <w:i/>
          <w:iCs/>
          <w:lang w:eastAsia="ko"/>
        </w:rPr>
        <w:t>.</w:t>
      </w:r>
    </w:p>
    <w:p w14:paraId="122C3200" w14:textId="77777777" w:rsidR="00E121E3" w:rsidRPr="00BD214E" w:rsidRDefault="00DA2B1D" w:rsidP="008B246D">
      <w:pPr>
        <w:tabs>
          <w:tab w:val="left" w:pos="4320"/>
          <w:tab w:val="left" w:pos="4680"/>
          <w:tab w:val="left" w:pos="9000"/>
        </w:tabs>
        <w:spacing w:before="240" w:after="0" w:line="240" w:lineRule="auto"/>
        <w:rPr>
          <w:rFonts w:ascii="Arial" w:eastAsia="Batang" w:hAnsi="Arial" w:cs="Arial"/>
          <w:u w:val="single"/>
        </w:rPr>
      </w:pPr>
      <w:r w:rsidRPr="00BD214E">
        <w:rPr>
          <w:rFonts w:ascii="Arial" w:eastAsia="Batang" w:hAnsi="Arial" w:cs="Arial"/>
        </w:rPr>
        <w:t xml:space="preserve">Dated: </w:t>
      </w:r>
      <w:r w:rsidRPr="00BD214E">
        <w:rPr>
          <w:rFonts w:ascii="Arial" w:eastAsia="Batang" w:hAnsi="Arial" w:cs="Arial"/>
          <w:u w:val="single"/>
        </w:rPr>
        <w:tab/>
      </w:r>
      <w:r w:rsidRPr="00BD214E">
        <w:rPr>
          <w:rFonts w:ascii="Arial" w:eastAsia="Batang" w:hAnsi="Arial" w:cs="Arial"/>
        </w:rPr>
        <w:tab/>
      </w:r>
      <w:r w:rsidRPr="00BD214E">
        <w:rPr>
          <w:rFonts w:ascii="Arial" w:eastAsia="Batang" w:hAnsi="Arial" w:cs="Arial"/>
          <w:u w:val="single"/>
        </w:rPr>
        <w:tab/>
      </w:r>
    </w:p>
    <w:p w14:paraId="45D1B06D" w14:textId="5BC3EED1" w:rsidR="00E121E3" w:rsidRPr="00BD214E" w:rsidRDefault="00E121E3" w:rsidP="00F07CA9">
      <w:pPr>
        <w:tabs>
          <w:tab w:val="left" w:pos="4320"/>
          <w:tab w:val="left" w:pos="4680"/>
          <w:tab w:val="left" w:pos="9000"/>
        </w:tabs>
        <w:spacing w:after="0" w:line="240" w:lineRule="auto"/>
        <w:rPr>
          <w:rFonts w:ascii="Arial" w:eastAsia="Batang" w:hAnsi="Arial" w:cs="Arial"/>
        </w:rPr>
      </w:pPr>
      <w:r w:rsidRPr="00BD214E">
        <w:rPr>
          <w:rFonts w:ascii="Arial" w:eastAsia="Batang" w:hAnsi="Arial" w:cs="Arial"/>
          <w:i/>
          <w:iCs/>
          <w:lang w:eastAsia="ko"/>
        </w:rPr>
        <w:t>날짜</w:t>
      </w:r>
      <w:r w:rsidRPr="00BD214E">
        <w:rPr>
          <w:rFonts w:ascii="Arial" w:eastAsia="Batang" w:hAnsi="Arial" w:cs="Arial"/>
          <w:i/>
          <w:iCs/>
          <w:lang w:eastAsia="ko"/>
        </w:rPr>
        <w:t xml:space="preserve">: </w:t>
      </w:r>
      <w:r w:rsidRPr="00BD214E">
        <w:rPr>
          <w:rFonts w:ascii="Arial" w:eastAsia="Batang" w:hAnsi="Arial" w:cs="Arial"/>
        </w:rPr>
        <w:tab/>
      </w:r>
      <w:r w:rsidRPr="00BD214E">
        <w:rPr>
          <w:rFonts w:ascii="Arial" w:eastAsia="Batang" w:hAnsi="Arial" w:cs="Arial"/>
        </w:rPr>
        <w:tab/>
        <w:t>Judge</w:t>
      </w:r>
    </w:p>
    <w:p w14:paraId="1278E8DC" w14:textId="3A9DF95A" w:rsidR="00DA2B1D" w:rsidRPr="00BD214E" w:rsidRDefault="00E121E3" w:rsidP="000923D4">
      <w:pPr>
        <w:tabs>
          <w:tab w:val="left" w:pos="4680"/>
        </w:tabs>
        <w:spacing w:after="0" w:line="240" w:lineRule="auto"/>
        <w:rPr>
          <w:rFonts w:ascii="Arial" w:eastAsia="Batang" w:hAnsi="Arial" w:cs="Arial"/>
          <w:i/>
          <w:iCs/>
        </w:rPr>
      </w:pPr>
      <w:r w:rsidRPr="00BD214E">
        <w:rPr>
          <w:rFonts w:ascii="Arial" w:eastAsia="Batang" w:hAnsi="Arial" w:cs="Arial"/>
          <w:i/>
          <w:iCs/>
        </w:rPr>
        <w:tab/>
      </w:r>
      <w:r w:rsidRPr="00BD214E">
        <w:rPr>
          <w:rFonts w:ascii="Arial" w:eastAsia="Batang" w:hAnsi="Arial" w:cs="Arial"/>
          <w:i/>
          <w:iCs/>
          <w:lang w:eastAsia="ko"/>
        </w:rPr>
        <w:t>판사</w:t>
      </w:r>
    </w:p>
    <w:p w14:paraId="35181D93" w14:textId="77777777" w:rsidR="00E121E3" w:rsidRPr="00BD214E" w:rsidRDefault="00DA2B1D" w:rsidP="008B246D">
      <w:pPr>
        <w:tabs>
          <w:tab w:val="left" w:pos="4320"/>
          <w:tab w:val="left" w:pos="4680"/>
          <w:tab w:val="left" w:pos="9000"/>
        </w:tabs>
        <w:spacing w:before="240" w:after="0" w:line="240" w:lineRule="auto"/>
        <w:rPr>
          <w:rFonts w:ascii="Arial" w:eastAsia="Batang" w:hAnsi="Arial" w:cs="Arial"/>
          <w:u w:val="single"/>
        </w:rPr>
      </w:pPr>
      <w:r w:rsidRPr="00BD214E">
        <w:rPr>
          <w:rFonts w:ascii="Arial" w:eastAsia="Batang" w:hAnsi="Arial" w:cs="Arial"/>
          <w:u w:val="single"/>
        </w:rPr>
        <w:tab/>
      </w:r>
      <w:r w:rsidRPr="00BD214E">
        <w:rPr>
          <w:rFonts w:ascii="Arial" w:eastAsia="Batang" w:hAnsi="Arial" w:cs="Arial"/>
        </w:rPr>
        <w:tab/>
      </w:r>
      <w:r w:rsidRPr="00BD214E">
        <w:rPr>
          <w:rFonts w:ascii="Arial" w:eastAsia="Batang" w:hAnsi="Arial" w:cs="Arial"/>
          <w:u w:val="single"/>
        </w:rPr>
        <w:tab/>
      </w:r>
    </w:p>
    <w:p w14:paraId="5207F11A" w14:textId="77777777" w:rsidR="00E121E3" w:rsidRPr="00BD214E" w:rsidRDefault="00DA2B1D" w:rsidP="008B246D">
      <w:pPr>
        <w:tabs>
          <w:tab w:val="left" w:pos="4680"/>
        </w:tabs>
        <w:spacing w:after="0" w:line="240" w:lineRule="auto"/>
        <w:rPr>
          <w:rFonts w:ascii="Arial" w:eastAsia="Batang" w:hAnsi="Arial" w:cs="Arial"/>
        </w:rPr>
      </w:pPr>
      <w:r w:rsidRPr="00BD214E">
        <w:rPr>
          <w:rFonts w:ascii="Arial" w:eastAsia="Batang" w:hAnsi="Arial" w:cs="Arial"/>
        </w:rPr>
        <w:t>Prosecuting Attorney WSBA No.</w:t>
      </w:r>
      <w:r w:rsidRPr="00BD214E">
        <w:rPr>
          <w:rFonts w:ascii="Arial" w:eastAsia="Batang" w:hAnsi="Arial" w:cs="Arial"/>
        </w:rPr>
        <w:tab/>
        <w:t>Defendant/Defendant's Attorney WSBA No.</w:t>
      </w:r>
    </w:p>
    <w:p w14:paraId="2B84EA29" w14:textId="7FE4475F" w:rsidR="00DA2B1D" w:rsidRPr="00BD214E" w:rsidRDefault="00E121E3" w:rsidP="000923D4">
      <w:pPr>
        <w:tabs>
          <w:tab w:val="left" w:pos="4680"/>
        </w:tabs>
        <w:spacing w:after="0" w:line="240" w:lineRule="auto"/>
        <w:rPr>
          <w:rFonts w:ascii="Arial" w:eastAsia="Batang" w:hAnsi="Arial" w:cs="Arial"/>
          <w:i/>
          <w:iCs/>
        </w:rPr>
      </w:pPr>
      <w:r w:rsidRPr="00BD214E">
        <w:rPr>
          <w:rFonts w:ascii="Arial" w:eastAsia="Batang" w:hAnsi="Arial" w:cs="Arial"/>
          <w:i/>
          <w:iCs/>
          <w:lang w:eastAsia="ko"/>
        </w:rPr>
        <w:t>검사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WSBA </w:t>
      </w:r>
      <w:r w:rsidRPr="00BD214E">
        <w:rPr>
          <w:rFonts w:ascii="Arial" w:eastAsia="Batang" w:hAnsi="Arial" w:cs="Arial"/>
          <w:i/>
          <w:iCs/>
          <w:lang w:eastAsia="ko"/>
        </w:rPr>
        <w:t>번호</w:t>
      </w:r>
      <w:r w:rsidRPr="00BD214E">
        <w:rPr>
          <w:rFonts w:ascii="Arial" w:eastAsia="Batang" w:hAnsi="Arial" w:cs="Arial"/>
          <w:lang w:eastAsia="ko"/>
        </w:rPr>
        <w:tab/>
      </w:r>
      <w:r w:rsidRPr="00BD214E">
        <w:rPr>
          <w:rFonts w:ascii="Arial" w:eastAsia="Batang" w:hAnsi="Arial" w:cs="Arial"/>
          <w:i/>
          <w:iCs/>
          <w:lang w:eastAsia="ko"/>
        </w:rPr>
        <w:t>피고인</w:t>
      </w:r>
      <w:r w:rsidRPr="00BD214E">
        <w:rPr>
          <w:rFonts w:ascii="Arial" w:eastAsia="Batang" w:hAnsi="Arial" w:cs="Arial"/>
          <w:i/>
          <w:iCs/>
          <w:lang w:eastAsia="ko"/>
        </w:rPr>
        <w:t>/</w:t>
      </w:r>
      <w:r w:rsidRPr="00BD214E">
        <w:rPr>
          <w:rFonts w:ascii="Arial" w:eastAsia="Batang" w:hAnsi="Arial" w:cs="Arial"/>
          <w:i/>
          <w:iCs/>
          <w:lang w:eastAsia="ko"/>
        </w:rPr>
        <w:t>피고인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변호사</w:t>
      </w:r>
      <w:r w:rsidRPr="00BD214E">
        <w:rPr>
          <w:rFonts w:ascii="Arial" w:eastAsia="Batang" w:hAnsi="Arial" w:cs="Arial"/>
          <w:i/>
          <w:iCs/>
          <w:lang w:eastAsia="ko"/>
        </w:rPr>
        <w:t xml:space="preserve">, WSBA </w:t>
      </w:r>
      <w:r w:rsidRPr="00BD214E">
        <w:rPr>
          <w:rFonts w:ascii="Arial" w:eastAsia="Batang" w:hAnsi="Arial" w:cs="Arial"/>
          <w:i/>
          <w:iCs/>
          <w:lang w:eastAsia="ko"/>
        </w:rPr>
        <w:t>번호</w:t>
      </w:r>
    </w:p>
    <w:p w14:paraId="1956F9EA" w14:textId="77777777" w:rsidR="00E121E3" w:rsidRPr="00BD214E" w:rsidRDefault="00DA2B1D" w:rsidP="008B246D">
      <w:pPr>
        <w:tabs>
          <w:tab w:val="left" w:pos="4320"/>
          <w:tab w:val="left" w:pos="4680"/>
          <w:tab w:val="left" w:pos="9000"/>
        </w:tabs>
        <w:spacing w:before="240" w:after="0" w:line="240" w:lineRule="auto"/>
        <w:rPr>
          <w:rFonts w:ascii="Arial" w:eastAsia="Batang" w:hAnsi="Arial" w:cs="Arial"/>
          <w:u w:val="single"/>
        </w:rPr>
      </w:pPr>
      <w:r w:rsidRPr="00BD214E">
        <w:rPr>
          <w:rFonts w:ascii="Arial" w:eastAsia="Batang" w:hAnsi="Arial" w:cs="Arial"/>
          <w:u w:val="single"/>
        </w:rPr>
        <w:lastRenderedPageBreak/>
        <w:tab/>
      </w:r>
      <w:r w:rsidRPr="00BD214E">
        <w:rPr>
          <w:rFonts w:ascii="Arial" w:eastAsia="Batang" w:hAnsi="Arial" w:cs="Arial"/>
        </w:rPr>
        <w:tab/>
      </w:r>
      <w:r w:rsidRPr="00BD214E">
        <w:rPr>
          <w:rFonts w:ascii="Arial" w:eastAsia="Batang" w:hAnsi="Arial" w:cs="Arial"/>
          <w:u w:val="single"/>
        </w:rPr>
        <w:tab/>
      </w:r>
    </w:p>
    <w:p w14:paraId="5A60F9C8" w14:textId="77777777" w:rsidR="00E121E3" w:rsidRPr="00BD214E" w:rsidRDefault="00DA2B1D" w:rsidP="008B246D">
      <w:pPr>
        <w:tabs>
          <w:tab w:val="left" w:pos="4680"/>
          <w:tab w:val="left" w:pos="9000"/>
        </w:tabs>
        <w:spacing w:after="0" w:line="240" w:lineRule="auto"/>
        <w:rPr>
          <w:rFonts w:ascii="Arial" w:eastAsia="Batang" w:hAnsi="Arial" w:cs="Arial"/>
        </w:rPr>
      </w:pPr>
      <w:r w:rsidRPr="00BD214E">
        <w:rPr>
          <w:rFonts w:ascii="Arial" w:eastAsia="Batang" w:hAnsi="Arial" w:cs="Arial"/>
        </w:rPr>
        <w:t>Print Name</w:t>
      </w:r>
      <w:r w:rsidRPr="00BD214E">
        <w:rPr>
          <w:rFonts w:ascii="Arial" w:eastAsia="Batang" w:hAnsi="Arial" w:cs="Arial"/>
        </w:rPr>
        <w:tab/>
        <w:t>Print Name</w:t>
      </w:r>
    </w:p>
    <w:p w14:paraId="7AA183B1" w14:textId="2A3FDFE5" w:rsidR="003D61F3" w:rsidRPr="000923D4" w:rsidRDefault="00E121E3" w:rsidP="000923D4">
      <w:pPr>
        <w:tabs>
          <w:tab w:val="left" w:pos="4680"/>
          <w:tab w:val="left" w:pos="9000"/>
        </w:tabs>
        <w:spacing w:after="0" w:line="240" w:lineRule="auto"/>
        <w:rPr>
          <w:i/>
          <w:iCs/>
          <w:highlight w:val="yellow"/>
        </w:rPr>
      </w:pPr>
      <w:r w:rsidRPr="00BD214E">
        <w:rPr>
          <w:rFonts w:ascii="Arial" w:eastAsia="Batang" w:hAnsi="Arial" w:cs="Arial"/>
          <w:i/>
          <w:iCs/>
          <w:lang w:eastAsia="ko"/>
        </w:rPr>
        <w:t>이름</w:t>
      </w:r>
      <w:r w:rsidRPr="00BD214E">
        <w:rPr>
          <w:rFonts w:ascii="Arial" w:eastAsia="Batang" w:hAnsi="Arial" w:cs="Arial"/>
          <w:i/>
          <w:iCs/>
          <w:lang w:eastAsia="ko"/>
        </w:rPr>
        <w:t>(</w:t>
      </w:r>
      <w:r w:rsidRPr="00BD214E">
        <w:rPr>
          <w:rFonts w:ascii="Arial" w:eastAsia="Batang" w:hAnsi="Arial" w:cs="Arial"/>
          <w:i/>
          <w:iCs/>
          <w:lang w:eastAsia="ko"/>
        </w:rPr>
        <w:t>정자체로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기입</w:t>
      </w:r>
      <w:r w:rsidRPr="00BD214E">
        <w:rPr>
          <w:rFonts w:ascii="Arial" w:eastAsia="Batang" w:hAnsi="Arial" w:cs="Arial"/>
          <w:i/>
          <w:iCs/>
          <w:lang w:eastAsia="ko"/>
        </w:rPr>
        <w:t>)</w:t>
      </w:r>
      <w:r w:rsidRPr="00BD214E">
        <w:rPr>
          <w:rFonts w:ascii="Arial" w:eastAsia="Batang" w:hAnsi="Arial" w:cs="Arial"/>
          <w:lang w:eastAsia="ko"/>
        </w:rPr>
        <w:tab/>
      </w:r>
      <w:r w:rsidRPr="00BD214E">
        <w:rPr>
          <w:rFonts w:ascii="Arial" w:eastAsia="Batang" w:hAnsi="Arial" w:cs="Arial"/>
          <w:i/>
          <w:iCs/>
          <w:lang w:eastAsia="ko"/>
        </w:rPr>
        <w:t>이름</w:t>
      </w:r>
      <w:r w:rsidRPr="00BD214E">
        <w:rPr>
          <w:rFonts w:ascii="Arial" w:eastAsia="Batang" w:hAnsi="Arial" w:cs="Arial"/>
          <w:i/>
          <w:iCs/>
          <w:lang w:eastAsia="ko"/>
        </w:rPr>
        <w:t>(</w:t>
      </w:r>
      <w:r w:rsidRPr="00BD214E">
        <w:rPr>
          <w:rFonts w:ascii="Arial" w:eastAsia="Batang" w:hAnsi="Arial" w:cs="Arial"/>
          <w:i/>
          <w:iCs/>
          <w:lang w:eastAsia="ko"/>
        </w:rPr>
        <w:t>정자체로</w:t>
      </w:r>
      <w:r w:rsidRPr="00BD214E">
        <w:rPr>
          <w:rFonts w:ascii="Arial" w:eastAsia="Batang" w:hAnsi="Arial" w:cs="Arial"/>
          <w:i/>
          <w:iCs/>
          <w:lang w:eastAsia="ko"/>
        </w:rPr>
        <w:t xml:space="preserve"> </w:t>
      </w:r>
      <w:r w:rsidRPr="00BD214E">
        <w:rPr>
          <w:rFonts w:ascii="Arial" w:eastAsia="Batang" w:hAnsi="Arial" w:cs="Arial"/>
          <w:i/>
          <w:iCs/>
          <w:lang w:eastAsia="ko"/>
        </w:rPr>
        <w:t>기입</w:t>
      </w:r>
      <w:r w:rsidRPr="00BD214E">
        <w:rPr>
          <w:rFonts w:ascii="Arial" w:eastAsia="Batang" w:hAnsi="Arial" w:cs="Arial"/>
          <w:i/>
          <w:iCs/>
          <w:lang w:eastAsia="ko"/>
        </w:rPr>
        <w:t>)</w:t>
      </w:r>
    </w:p>
    <w:sectPr w:rsidR="003D61F3" w:rsidRPr="000923D4" w:rsidSect="00EF739E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A224A" w14:textId="77777777" w:rsidR="00CB53E8" w:rsidRDefault="00CB53E8">
      <w:pPr>
        <w:spacing w:after="0" w:line="240" w:lineRule="auto"/>
      </w:pPr>
      <w:r>
        <w:separator/>
      </w:r>
    </w:p>
  </w:endnote>
  <w:endnote w:type="continuationSeparator" w:id="0">
    <w:p w14:paraId="05124CE3" w14:textId="77777777" w:rsidR="00CB53E8" w:rsidRDefault="00CB5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CellMar>
        <w:top w:w="43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129"/>
      <w:gridCol w:w="3128"/>
      <w:gridCol w:w="3103"/>
    </w:tblGrid>
    <w:tr w:rsidR="00FA1005" w:rsidRPr="00BD214E" w14:paraId="6F8052C4" w14:textId="77777777" w:rsidTr="009318E9">
      <w:tc>
        <w:tcPr>
          <w:tcW w:w="3192" w:type="dxa"/>
        </w:tcPr>
        <w:p w14:paraId="030AB0C8" w14:textId="3D491840" w:rsidR="00FA1005" w:rsidRPr="00EB094F" w:rsidRDefault="00FA1005" w:rsidP="0041057D">
          <w:pPr>
            <w:tabs>
              <w:tab w:val="center" w:pos="4680"/>
            </w:tabs>
            <w:spacing w:after="0"/>
            <w:rPr>
              <w:rStyle w:val="PageNumber"/>
              <w:rFonts w:ascii="Arial" w:hAnsi="Arial" w:cs="Arial"/>
              <w:sz w:val="18"/>
              <w:szCs w:val="18"/>
              <w:lang w:val="es-MX"/>
            </w:rPr>
          </w:pPr>
          <w:r w:rsidRPr="00EB094F">
            <w:rPr>
              <w:rStyle w:val="PageNumber"/>
              <w:rFonts w:ascii="Arial" w:hAnsi="Arial" w:cs="Arial"/>
              <w:sz w:val="18"/>
              <w:szCs w:val="18"/>
              <w:lang w:val="es-MX"/>
            </w:rPr>
            <w:t>RCW 9.94A.640, .648</w:t>
          </w:r>
        </w:p>
        <w:p w14:paraId="4C2C8979" w14:textId="3B1F9877" w:rsidR="00FA1005" w:rsidRPr="00EB094F" w:rsidRDefault="00BD214E" w:rsidP="0041057D">
          <w:pPr>
            <w:tabs>
              <w:tab w:val="center" w:pos="4680"/>
            </w:tabs>
            <w:spacing w:after="0"/>
            <w:rPr>
              <w:rStyle w:val="PageNumber"/>
              <w:rFonts w:ascii="Arial" w:hAnsi="Arial" w:cs="Arial"/>
              <w:i/>
              <w:sz w:val="18"/>
              <w:szCs w:val="18"/>
              <w:lang w:val="es-MX"/>
            </w:rPr>
          </w:pPr>
          <w:r w:rsidRPr="00EB094F">
            <w:rPr>
              <w:rStyle w:val="PageNumber"/>
              <w:rFonts w:ascii="Arial" w:hAnsi="Arial" w:cs="Arial"/>
              <w:sz w:val="18"/>
              <w:szCs w:val="18"/>
              <w:lang w:val="es-MX"/>
            </w:rPr>
            <w:t xml:space="preserve">KO </w:t>
          </w:r>
          <w:r w:rsidR="00FA1005" w:rsidRPr="00EB094F">
            <w:rPr>
              <w:rStyle w:val="PageNumber"/>
              <w:rFonts w:ascii="Arial" w:hAnsi="Arial" w:cs="Arial"/>
              <w:i/>
              <w:iCs/>
              <w:sz w:val="18"/>
              <w:szCs w:val="18"/>
              <w:lang w:val="es-MX"/>
            </w:rPr>
            <w:t>(07/</w:t>
          </w:r>
          <w:r w:rsidR="00FB12FF">
            <w:rPr>
              <w:rStyle w:val="PageNumber"/>
              <w:rFonts w:ascii="Arial" w:hAnsi="Arial" w:cs="Arial" w:hint="eastAsia"/>
              <w:i/>
              <w:iCs/>
              <w:sz w:val="18"/>
              <w:szCs w:val="18"/>
              <w:lang w:val="es-MX" w:eastAsia="ko-KR"/>
            </w:rPr>
            <w:t>2</w:t>
          </w:r>
          <w:r w:rsidR="00FB12FF" w:rsidRPr="00EB094F">
            <w:rPr>
              <w:rStyle w:val="PageNumber"/>
              <w:rFonts w:ascii="Arial" w:hAnsi="Arial" w:cs="Arial"/>
              <w:i/>
              <w:iCs/>
              <w:sz w:val="18"/>
              <w:szCs w:val="18"/>
              <w:lang w:val="es-MX" w:eastAsia="ko-KR"/>
            </w:rPr>
            <w:t>025</w:t>
          </w:r>
          <w:r w:rsidR="00FA1005" w:rsidRPr="00EB094F">
            <w:rPr>
              <w:rStyle w:val="PageNumber"/>
              <w:rFonts w:ascii="Arial" w:hAnsi="Arial" w:cs="Arial"/>
              <w:i/>
              <w:iCs/>
              <w:sz w:val="18"/>
              <w:szCs w:val="18"/>
              <w:lang w:val="es-MX"/>
            </w:rPr>
            <w:t>)</w:t>
          </w:r>
          <w:r w:rsidRPr="00EB094F">
            <w:rPr>
              <w:rStyle w:val="PageNumber"/>
              <w:rFonts w:ascii="Arial" w:hAnsi="Arial" w:cs="Arial"/>
              <w:i/>
              <w:iCs/>
              <w:sz w:val="18"/>
              <w:szCs w:val="18"/>
              <w:lang w:val="es-MX"/>
            </w:rPr>
            <w:t xml:space="preserve"> </w:t>
          </w:r>
          <w:proofErr w:type="spellStart"/>
          <w:r w:rsidRPr="00EB094F">
            <w:rPr>
              <w:rStyle w:val="PageNumber"/>
              <w:rFonts w:ascii="Arial" w:hAnsi="Arial" w:cs="Arial"/>
              <w:sz w:val="18"/>
              <w:szCs w:val="18"/>
              <w:lang w:val="es-MX"/>
            </w:rPr>
            <w:t>Korean</w:t>
          </w:r>
          <w:proofErr w:type="spellEnd"/>
        </w:p>
        <w:p w14:paraId="63A2D63A" w14:textId="4628F1A2" w:rsidR="00FA1005" w:rsidRPr="00EB094F" w:rsidRDefault="00762AD4" w:rsidP="0041057D">
          <w:pPr>
            <w:tabs>
              <w:tab w:val="center" w:pos="4680"/>
            </w:tabs>
            <w:spacing w:after="0"/>
            <w:rPr>
              <w:rFonts w:ascii="Arial" w:hAnsi="Arial" w:cs="Arial"/>
              <w:lang w:val="es-MX" w:eastAsia="ko-KR"/>
            </w:rPr>
          </w:pPr>
          <w:r w:rsidRPr="00EB094F">
            <w:rPr>
              <w:rStyle w:val="PageNumber"/>
              <w:rFonts w:ascii="Arial" w:hAnsi="Arial" w:cs="Arial"/>
              <w:b/>
              <w:bCs/>
              <w:sz w:val="18"/>
              <w:szCs w:val="18"/>
              <w:lang w:val="es-MX"/>
            </w:rPr>
            <w:t>CR 08.</w:t>
          </w:r>
          <w:r w:rsidR="00FB12FF">
            <w:rPr>
              <w:rStyle w:val="PageNumber"/>
              <w:rFonts w:ascii="Arial" w:hAnsi="Arial" w:cs="Arial" w:hint="eastAsia"/>
              <w:b/>
              <w:bCs/>
              <w:sz w:val="18"/>
              <w:szCs w:val="18"/>
              <w:lang w:val="es-MX" w:eastAsia="ko-KR"/>
            </w:rPr>
            <w:t>0</w:t>
          </w:r>
          <w:r w:rsidR="00FB12FF" w:rsidRPr="00EB094F">
            <w:rPr>
              <w:rStyle w:val="PageNumber"/>
              <w:rFonts w:ascii="Arial" w:hAnsi="Arial" w:cs="Arial"/>
              <w:b/>
              <w:bCs/>
              <w:sz w:val="18"/>
              <w:szCs w:val="18"/>
              <w:lang w:val="es-MX" w:eastAsia="ko-KR"/>
            </w:rPr>
            <w:t>920</w:t>
          </w:r>
        </w:p>
      </w:tc>
      <w:tc>
        <w:tcPr>
          <w:tcW w:w="3192" w:type="dxa"/>
        </w:tcPr>
        <w:p w14:paraId="790155CB" w14:textId="5BBF1BA6" w:rsidR="00FA1005" w:rsidRPr="00BD214E" w:rsidRDefault="0041057D" w:rsidP="00FA1005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BD214E">
            <w:rPr>
              <w:rFonts w:ascii="Arial" w:hAnsi="Arial" w:cs="Arial"/>
              <w:sz w:val="18"/>
              <w:szCs w:val="18"/>
            </w:rPr>
            <w:t>Or. on Mt. to Vacate Record of Felony Conviction</w:t>
          </w:r>
        </w:p>
        <w:p w14:paraId="43454E13" w14:textId="07D3D931" w:rsidR="00FA1005" w:rsidRPr="00BD214E" w:rsidRDefault="00FA1005" w:rsidP="00FA1005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BD214E">
            <w:rPr>
              <w:rStyle w:val="PageNumber"/>
              <w:rFonts w:ascii="Arial" w:hAnsi="Arial" w:cs="Arial"/>
              <w:sz w:val="18"/>
              <w:szCs w:val="18"/>
            </w:rPr>
            <w:t xml:space="preserve">p. </w:t>
          </w:r>
          <w:r w:rsidRPr="00BD214E">
            <w:rPr>
              <w:rStyle w:val="PageNumber"/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BD214E">
            <w:rPr>
              <w:rStyle w:val="PageNumber"/>
              <w:rFonts w:ascii="Arial" w:hAnsi="Arial" w:cs="Arial"/>
              <w:b/>
              <w:bCs/>
              <w:sz w:val="18"/>
              <w:szCs w:val="18"/>
            </w:rPr>
            <w:instrText xml:space="preserve"> PAGE </w:instrText>
          </w:r>
          <w:r w:rsidRPr="00BD214E">
            <w:rPr>
              <w:rStyle w:val="PageNumber"/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BD214E">
            <w:rPr>
              <w:rStyle w:val="PageNumber"/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BD214E">
            <w:rPr>
              <w:rStyle w:val="PageNumber"/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BD214E">
            <w:rPr>
              <w:rStyle w:val="PageNumber"/>
              <w:rFonts w:ascii="Arial" w:hAnsi="Arial" w:cs="Arial"/>
              <w:sz w:val="18"/>
              <w:szCs w:val="18"/>
            </w:rPr>
            <w:t xml:space="preserve"> of </w:t>
          </w:r>
          <w:r w:rsidRPr="00BD214E">
            <w:rPr>
              <w:rStyle w:val="PageNumber"/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BD214E">
            <w:rPr>
              <w:rStyle w:val="PageNumber"/>
              <w:rFonts w:ascii="Arial" w:hAnsi="Arial" w:cs="Arial"/>
              <w:b/>
              <w:bCs/>
              <w:sz w:val="18"/>
              <w:szCs w:val="18"/>
            </w:rPr>
            <w:instrText xml:space="preserve"> SECTIONPAGES  </w:instrText>
          </w:r>
          <w:r w:rsidRPr="00BD214E">
            <w:rPr>
              <w:rStyle w:val="PageNumber"/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2B60BD">
            <w:rPr>
              <w:rStyle w:val="PageNumber"/>
              <w:rFonts w:ascii="Arial" w:hAnsi="Arial" w:cs="Arial"/>
              <w:b/>
              <w:bCs/>
              <w:noProof/>
              <w:sz w:val="18"/>
              <w:szCs w:val="18"/>
            </w:rPr>
            <w:t>6</w:t>
          </w:r>
          <w:r w:rsidRPr="00BD214E">
            <w:rPr>
              <w:rStyle w:val="PageNumber"/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  <w:tc>
        <w:tcPr>
          <w:tcW w:w="3192" w:type="dxa"/>
        </w:tcPr>
        <w:p w14:paraId="54D0F629" w14:textId="77777777" w:rsidR="00FA1005" w:rsidRPr="00BD214E" w:rsidRDefault="00FA1005" w:rsidP="00FA1005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</w:p>
      </w:tc>
    </w:tr>
  </w:tbl>
  <w:p w14:paraId="37C3251A" w14:textId="604DD0B9" w:rsidR="00022729" w:rsidRPr="00BD214E" w:rsidRDefault="00022729" w:rsidP="00022729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09511" w14:textId="77777777" w:rsidR="00CB53E8" w:rsidRDefault="00CB53E8">
      <w:pPr>
        <w:spacing w:after="0" w:line="240" w:lineRule="auto"/>
      </w:pPr>
      <w:r>
        <w:separator/>
      </w:r>
    </w:p>
  </w:footnote>
  <w:footnote w:type="continuationSeparator" w:id="0">
    <w:p w14:paraId="554D083B" w14:textId="77777777" w:rsidR="00CB53E8" w:rsidRDefault="00CB53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A3645"/>
    <w:multiLevelType w:val="hybridMultilevel"/>
    <w:tmpl w:val="804E8D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53E44"/>
    <w:multiLevelType w:val="hybridMultilevel"/>
    <w:tmpl w:val="F7203F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8669368">
    <w:abstractNumId w:val="0"/>
  </w:num>
  <w:num w:numId="2" w16cid:durableId="2049913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038"/>
    <w:rsid w:val="0001616D"/>
    <w:rsid w:val="00022729"/>
    <w:rsid w:val="00022B2A"/>
    <w:rsid w:val="00045B59"/>
    <w:rsid w:val="00061BD5"/>
    <w:rsid w:val="00070073"/>
    <w:rsid w:val="000923D4"/>
    <w:rsid w:val="00095E67"/>
    <w:rsid w:val="000A46A1"/>
    <w:rsid w:val="000B36B7"/>
    <w:rsid w:val="000B4B7B"/>
    <w:rsid w:val="000D4508"/>
    <w:rsid w:val="000E7DE3"/>
    <w:rsid w:val="000F4719"/>
    <w:rsid w:val="000F5B91"/>
    <w:rsid w:val="00104FC3"/>
    <w:rsid w:val="001273BA"/>
    <w:rsid w:val="00135EF9"/>
    <w:rsid w:val="00145CB6"/>
    <w:rsid w:val="00151A07"/>
    <w:rsid w:val="0015771C"/>
    <w:rsid w:val="00172F32"/>
    <w:rsid w:val="001C0198"/>
    <w:rsid w:val="001D6B49"/>
    <w:rsid w:val="00203A7E"/>
    <w:rsid w:val="0020580D"/>
    <w:rsid w:val="00211C9D"/>
    <w:rsid w:val="00242E10"/>
    <w:rsid w:val="00245291"/>
    <w:rsid w:val="0027696E"/>
    <w:rsid w:val="002826FB"/>
    <w:rsid w:val="002A4871"/>
    <w:rsid w:val="002A5915"/>
    <w:rsid w:val="002B6042"/>
    <w:rsid w:val="002B60BD"/>
    <w:rsid w:val="003223C1"/>
    <w:rsid w:val="00331397"/>
    <w:rsid w:val="00343288"/>
    <w:rsid w:val="0034779F"/>
    <w:rsid w:val="00350E40"/>
    <w:rsid w:val="00354E69"/>
    <w:rsid w:val="0035714E"/>
    <w:rsid w:val="003C534E"/>
    <w:rsid w:val="003C6148"/>
    <w:rsid w:val="003D61F3"/>
    <w:rsid w:val="00403620"/>
    <w:rsid w:val="0041057D"/>
    <w:rsid w:val="0042259B"/>
    <w:rsid w:val="00453783"/>
    <w:rsid w:val="00454211"/>
    <w:rsid w:val="004601DA"/>
    <w:rsid w:val="004674E1"/>
    <w:rsid w:val="00484577"/>
    <w:rsid w:val="004D3E12"/>
    <w:rsid w:val="0050365E"/>
    <w:rsid w:val="0050512B"/>
    <w:rsid w:val="00514A29"/>
    <w:rsid w:val="00540A3C"/>
    <w:rsid w:val="00546F0C"/>
    <w:rsid w:val="00555BD2"/>
    <w:rsid w:val="005623C3"/>
    <w:rsid w:val="005802D2"/>
    <w:rsid w:val="005844E8"/>
    <w:rsid w:val="006350D9"/>
    <w:rsid w:val="00681957"/>
    <w:rsid w:val="00685F56"/>
    <w:rsid w:val="006A3A58"/>
    <w:rsid w:val="006D22A3"/>
    <w:rsid w:val="007161BF"/>
    <w:rsid w:val="00723C67"/>
    <w:rsid w:val="0073720B"/>
    <w:rsid w:val="00762A40"/>
    <w:rsid w:val="00762AD4"/>
    <w:rsid w:val="007705F5"/>
    <w:rsid w:val="00785334"/>
    <w:rsid w:val="00785AB1"/>
    <w:rsid w:val="007A3AE7"/>
    <w:rsid w:val="007C0038"/>
    <w:rsid w:val="007C34FE"/>
    <w:rsid w:val="007D77EA"/>
    <w:rsid w:val="007F769A"/>
    <w:rsid w:val="00802AA8"/>
    <w:rsid w:val="00807A1E"/>
    <w:rsid w:val="00831FAB"/>
    <w:rsid w:val="008471D5"/>
    <w:rsid w:val="0085653E"/>
    <w:rsid w:val="008A57A8"/>
    <w:rsid w:val="008B246D"/>
    <w:rsid w:val="008C2D0C"/>
    <w:rsid w:val="008C5E65"/>
    <w:rsid w:val="008C7F1A"/>
    <w:rsid w:val="008D26EE"/>
    <w:rsid w:val="00916CE5"/>
    <w:rsid w:val="009318E9"/>
    <w:rsid w:val="009341D1"/>
    <w:rsid w:val="009354B6"/>
    <w:rsid w:val="009469D4"/>
    <w:rsid w:val="0095159E"/>
    <w:rsid w:val="00961946"/>
    <w:rsid w:val="009C2928"/>
    <w:rsid w:val="009D7107"/>
    <w:rsid w:val="00A012D6"/>
    <w:rsid w:val="00A17612"/>
    <w:rsid w:val="00A25737"/>
    <w:rsid w:val="00A60A42"/>
    <w:rsid w:val="00A628E4"/>
    <w:rsid w:val="00A676D2"/>
    <w:rsid w:val="00A90EB8"/>
    <w:rsid w:val="00AA1B01"/>
    <w:rsid w:val="00AB50A0"/>
    <w:rsid w:val="00AF7A95"/>
    <w:rsid w:val="00B179DE"/>
    <w:rsid w:val="00B6141C"/>
    <w:rsid w:val="00B76F4E"/>
    <w:rsid w:val="00B919CA"/>
    <w:rsid w:val="00B97590"/>
    <w:rsid w:val="00BB1256"/>
    <w:rsid w:val="00BB514B"/>
    <w:rsid w:val="00BC4482"/>
    <w:rsid w:val="00BD214E"/>
    <w:rsid w:val="00BD260C"/>
    <w:rsid w:val="00BD7C1C"/>
    <w:rsid w:val="00BE04EB"/>
    <w:rsid w:val="00C1250C"/>
    <w:rsid w:val="00C913DC"/>
    <w:rsid w:val="00C97867"/>
    <w:rsid w:val="00CB1A34"/>
    <w:rsid w:val="00CB53E8"/>
    <w:rsid w:val="00CC1E9F"/>
    <w:rsid w:val="00CC7920"/>
    <w:rsid w:val="00CE65BF"/>
    <w:rsid w:val="00D2791C"/>
    <w:rsid w:val="00D91287"/>
    <w:rsid w:val="00D93AA1"/>
    <w:rsid w:val="00DA2B1D"/>
    <w:rsid w:val="00DA6E82"/>
    <w:rsid w:val="00DF15DB"/>
    <w:rsid w:val="00E121E3"/>
    <w:rsid w:val="00E17B2A"/>
    <w:rsid w:val="00E22D58"/>
    <w:rsid w:val="00E5237C"/>
    <w:rsid w:val="00E54E16"/>
    <w:rsid w:val="00E7507D"/>
    <w:rsid w:val="00E81802"/>
    <w:rsid w:val="00EA4DD0"/>
    <w:rsid w:val="00EB0542"/>
    <w:rsid w:val="00EB094F"/>
    <w:rsid w:val="00EC2D59"/>
    <w:rsid w:val="00EC58A0"/>
    <w:rsid w:val="00ED1771"/>
    <w:rsid w:val="00ED67CF"/>
    <w:rsid w:val="00EF35A2"/>
    <w:rsid w:val="00EF5764"/>
    <w:rsid w:val="00EF739E"/>
    <w:rsid w:val="00F04192"/>
    <w:rsid w:val="00F07CA9"/>
    <w:rsid w:val="00F13DC6"/>
    <w:rsid w:val="00F24D35"/>
    <w:rsid w:val="00F31103"/>
    <w:rsid w:val="00F728CC"/>
    <w:rsid w:val="00F84A87"/>
    <w:rsid w:val="00FA1005"/>
    <w:rsid w:val="00FA30B6"/>
    <w:rsid w:val="00FA6A9A"/>
    <w:rsid w:val="00FB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9D96E"/>
  <w15:chartTrackingRefBased/>
  <w15:docId w15:val="{71CE716E-12C5-4B51-9F1D-0C67B0E5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A2B1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link w:val="Footer"/>
    <w:rsid w:val="00DA2B1D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22B2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D22A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D22A3"/>
    <w:rPr>
      <w:sz w:val="22"/>
      <w:szCs w:val="22"/>
    </w:rPr>
  </w:style>
  <w:style w:type="paragraph" w:styleId="Revision">
    <w:name w:val="Revision"/>
    <w:hidden/>
    <w:uiPriority w:val="99"/>
    <w:semiHidden/>
    <w:rsid w:val="00540A3C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E54E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4E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4E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E1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54E16"/>
    <w:rPr>
      <w:b/>
      <w:bCs/>
    </w:rPr>
  </w:style>
  <w:style w:type="character" w:styleId="PageNumber">
    <w:name w:val="page number"/>
    <w:rsid w:val="00FA1005"/>
  </w:style>
  <w:style w:type="paragraph" w:styleId="ListParagraph">
    <w:name w:val="List Paragraph"/>
    <w:basedOn w:val="Normal"/>
    <w:uiPriority w:val="34"/>
    <w:qFormat/>
    <w:rsid w:val="00045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350AB-07CA-4688-9EB7-88B37A171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1422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Varrone, Samantha</dc:creator>
  <cp:keywords/>
  <dc:description/>
  <cp:lastModifiedBy>Varrone, Samantha</cp:lastModifiedBy>
  <cp:revision>7</cp:revision>
  <dcterms:created xsi:type="dcterms:W3CDTF">2025-04-14T21:39:00Z</dcterms:created>
  <dcterms:modified xsi:type="dcterms:W3CDTF">2025-10-08T20:50:00Z</dcterms:modified>
</cp:coreProperties>
</file>